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C6575" w14:textId="77777777" w:rsidR="00D34144" w:rsidRPr="004D0D0D" w:rsidRDefault="00D34144" w:rsidP="00D34144">
      <w:pPr>
        <w:pStyle w:val="div"/>
        <w:pBdr>
          <w:top w:val="none" w:sz="0" w:space="10" w:color="auto"/>
          <w:left w:val="none" w:sz="0" w:space="10" w:color="1D4871"/>
          <w:bottom w:val="single" w:sz="8" w:space="14" w:color="1D4871"/>
          <w:right w:val="none" w:sz="0" w:space="10" w:color="1D4871"/>
        </w:pBdr>
        <w:shd w:val="clear" w:color="auto" w:fill="1D4871"/>
        <w:spacing w:line="240" w:lineRule="auto"/>
        <w:ind w:left="200"/>
        <w:jc w:val="center"/>
        <w:rPr>
          <w:rStyle w:val="span"/>
          <w:rFonts w:eastAsia="Roboto Condensed"/>
          <w:b/>
          <w:bCs/>
          <w:caps/>
          <w:color w:val="FFFFFF"/>
          <w:sz w:val="40"/>
          <w:szCs w:val="40"/>
        </w:rPr>
      </w:pPr>
      <w:r w:rsidRPr="004D0D0D">
        <w:rPr>
          <w:rStyle w:val="span"/>
          <w:rFonts w:eastAsia="Roboto Condensed"/>
          <w:b/>
          <w:bCs/>
          <w:caps/>
          <w:color w:val="FFFFFF"/>
          <w:sz w:val="40"/>
          <w:szCs w:val="40"/>
        </w:rPr>
        <w:t>divya patta</w:t>
      </w:r>
    </w:p>
    <w:p w14:paraId="504D25ED" w14:textId="77777777" w:rsidR="00D34144" w:rsidRPr="004D0D0D" w:rsidRDefault="00D34144" w:rsidP="00D34144">
      <w:pPr>
        <w:pStyle w:val="div"/>
        <w:pBdr>
          <w:top w:val="none" w:sz="0" w:space="10" w:color="auto"/>
          <w:left w:val="none" w:sz="0" w:space="10" w:color="1D4871"/>
          <w:bottom w:val="single" w:sz="8" w:space="14" w:color="1D4871"/>
          <w:right w:val="none" w:sz="0" w:space="10" w:color="1D4871"/>
        </w:pBdr>
        <w:shd w:val="clear" w:color="auto" w:fill="1D4871"/>
        <w:spacing w:line="240" w:lineRule="auto"/>
        <w:ind w:left="200"/>
        <w:jc w:val="center"/>
        <w:rPr>
          <w:rFonts w:eastAsia="Arial"/>
          <w:sz w:val="0"/>
          <w:szCs w:val="0"/>
        </w:rPr>
      </w:pPr>
      <w:r w:rsidRPr="004D0D0D">
        <w:rPr>
          <w:rStyle w:val="span"/>
          <w:rFonts w:eastAsia="Roboto Condensed"/>
          <w:b/>
          <w:bCs/>
          <w:caps/>
          <w:color w:val="FFFFFF"/>
          <w:sz w:val="40"/>
          <w:szCs w:val="40"/>
        </w:rPr>
        <w:t>S</w:t>
      </w:r>
      <w:r w:rsidRPr="004D0D0D">
        <w:rPr>
          <w:rStyle w:val="span"/>
          <w:rFonts w:eastAsia="Roboto Condensed"/>
          <w:b/>
          <w:bCs/>
          <w:color w:val="FFFFFF"/>
          <w:sz w:val="40"/>
          <w:szCs w:val="40"/>
        </w:rPr>
        <w:t>r</w:t>
      </w:r>
      <w:r w:rsidRPr="004D0D0D">
        <w:rPr>
          <w:rStyle w:val="span"/>
          <w:rFonts w:eastAsia="Roboto Condensed"/>
          <w:b/>
          <w:bCs/>
          <w:caps/>
          <w:color w:val="FFFFFF"/>
          <w:sz w:val="40"/>
          <w:szCs w:val="40"/>
        </w:rPr>
        <w:t xml:space="preserve">. </w:t>
      </w:r>
      <w:r w:rsidRPr="004D0D0D">
        <w:rPr>
          <w:rStyle w:val="span"/>
          <w:rFonts w:eastAsia="Roboto Condensed"/>
          <w:b/>
          <w:bCs/>
          <w:color w:val="FFFFFF"/>
          <w:sz w:val="40"/>
          <w:szCs w:val="40"/>
        </w:rPr>
        <w:t>Java</w:t>
      </w:r>
      <w:r w:rsidRPr="004D0D0D">
        <w:rPr>
          <w:rStyle w:val="span"/>
          <w:rFonts w:eastAsia="Roboto Condensed"/>
          <w:b/>
          <w:bCs/>
          <w:caps/>
          <w:color w:val="FFFFFF"/>
          <w:sz w:val="40"/>
          <w:szCs w:val="40"/>
        </w:rPr>
        <w:t xml:space="preserve">/J2EE </w:t>
      </w:r>
      <w:r w:rsidRPr="004D0D0D">
        <w:rPr>
          <w:rStyle w:val="span"/>
          <w:rFonts w:eastAsia="Roboto Condensed"/>
          <w:b/>
          <w:bCs/>
          <w:color w:val="FFFFFF"/>
          <w:sz w:val="40"/>
          <w:szCs w:val="40"/>
        </w:rPr>
        <w:t>Developer</w:t>
      </w:r>
    </w:p>
    <w:p w14:paraId="3AB4C892" w14:textId="77777777" w:rsidR="00D34144" w:rsidRPr="004D0D0D" w:rsidRDefault="00D34144" w:rsidP="00D34144">
      <w:pPr>
        <w:pStyle w:val="divdocumentthinbottomborder"/>
        <w:pBdr>
          <w:left w:val="none" w:sz="0" w:space="10" w:color="D2DAE3"/>
          <w:bottom w:val="single" w:sz="8" w:space="0" w:color="1D4871"/>
          <w:right w:val="none" w:sz="0" w:space="10" w:color="D2DAE3"/>
        </w:pBdr>
        <w:shd w:val="clear" w:color="auto" w:fill="D2DAE3"/>
        <w:spacing w:line="240" w:lineRule="auto"/>
        <w:ind w:left="200"/>
        <w:jc w:val="center"/>
        <w:rPr>
          <w:rStyle w:val="divaddressli"/>
          <w:rFonts w:eastAsia="Arial"/>
          <w:b/>
          <w:color w:val="1D4871"/>
          <w:sz w:val="26"/>
          <w:szCs w:val="26"/>
        </w:rPr>
      </w:pPr>
      <w:r w:rsidRPr="004D0D0D">
        <w:rPr>
          <w:rStyle w:val="span"/>
          <w:rFonts w:eastAsia="Arial"/>
          <w:b/>
          <w:color w:val="1D4871"/>
          <w:sz w:val="26"/>
          <w:szCs w:val="26"/>
        </w:rPr>
        <w:t>(321) 367-5801</w:t>
      </w:r>
      <w:r w:rsidRPr="004D0D0D">
        <w:rPr>
          <w:rStyle w:val="divaddressli"/>
          <w:rFonts w:eastAsia="Arial"/>
          <w:b/>
          <w:color w:val="1D4871"/>
          <w:sz w:val="26"/>
          <w:szCs w:val="26"/>
        </w:rPr>
        <w:t xml:space="preserve"> • </w:t>
      </w:r>
      <w:r w:rsidRPr="004D0D0D">
        <w:rPr>
          <w:rStyle w:val="span"/>
          <w:rFonts w:eastAsia="Arial"/>
          <w:b/>
          <w:color w:val="1D4871"/>
          <w:sz w:val="26"/>
          <w:szCs w:val="26"/>
        </w:rPr>
        <w:t>divyapatta75@gmail.com</w:t>
      </w:r>
    </w:p>
    <w:p w14:paraId="447F49DA" w14:textId="77777777" w:rsidR="00D34144" w:rsidRPr="004D0D0D" w:rsidRDefault="00D34144" w:rsidP="00D34144">
      <w:pPr>
        <w:pStyle w:val="divdocumentthinbottomborder"/>
        <w:pBdr>
          <w:left w:val="none" w:sz="0" w:space="10" w:color="D2DAE3"/>
          <w:bottom w:val="single" w:sz="8" w:space="0" w:color="1D4871"/>
          <w:right w:val="none" w:sz="0" w:space="10" w:color="D2DAE3"/>
        </w:pBdr>
        <w:shd w:val="clear" w:color="auto" w:fill="D2DAE3"/>
        <w:spacing w:line="240" w:lineRule="auto"/>
        <w:ind w:left="200"/>
        <w:jc w:val="center"/>
      </w:pPr>
      <w:r w:rsidRPr="004D0D0D">
        <w:rPr>
          <w:b/>
        </w:rPr>
        <w:t>LinkedIn:</w:t>
      </w:r>
      <w:r w:rsidRPr="004D0D0D">
        <w:t xml:space="preserve"> </w:t>
      </w:r>
      <w:r w:rsidRPr="004D0D0D">
        <w:rPr>
          <w:b/>
          <w:color w:val="1F4E79" w:themeColor="accent5" w:themeShade="80"/>
          <w:sz w:val="22"/>
          <w:szCs w:val="22"/>
          <w:u w:val="single"/>
        </w:rPr>
        <w:t>www.linkedin.com/in/divya-patta-4427042b2</w:t>
      </w:r>
    </w:p>
    <w:p w14:paraId="62410E9A" w14:textId="77777777" w:rsidR="00D34144" w:rsidRPr="004D0D0D" w:rsidRDefault="00D34144" w:rsidP="00D34144">
      <w:pPr>
        <w:pStyle w:val="divdocumentlowerborder"/>
        <w:pBdr>
          <w:top w:val="single" w:sz="24" w:space="0" w:color="1D4871"/>
        </w:pBdr>
        <w:spacing w:line="240" w:lineRule="auto"/>
        <w:rPr>
          <w:rFonts w:eastAsia="Arial"/>
          <w:sz w:val="0"/>
          <w:szCs w:val="0"/>
        </w:rPr>
      </w:pPr>
      <w:r w:rsidRPr="004D0D0D">
        <w:rPr>
          <w:rFonts w:eastAsia="Arial"/>
          <w:sz w:val="0"/>
          <w:szCs w:val="0"/>
        </w:rPr>
        <w:t> </w:t>
      </w:r>
    </w:p>
    <w:p w14:paraId="0C9B31F6" w14:textId="77777777" w:rsidR="00D34144" w:rsidRPr="004D0D0D" w:rsidRDefault="00D34144" w:rsidP="00D6447F">
      <w:pPr>
        <w:pStyle w:val="divdocumentdivsectiontitle"/>
        <w:spacing w:line="240" w:lineRule="auto"/>
        <w:jc w:val="both"/>
        <w:rPr>
          <w:rFonts w:eastAsia="Arial"/>
          <w:b/>
          <w:bCs/>
          <w:caps/>
          <w:sz w:val="22"/>
          <w:szCs w:val="22"/>
          <w:u w:val="single"/>
        </w:rPr>
      </w:pPr>
    </w:p>
    <w:p w14:paraId="4C084CDC" w14:textId="74DA250D" w:rsidR="008A3D29" w:rsidRPr="004D0D0D" w:rsidRDefault="008A3D29" w:rsidP="00D6447F">
      <w:pPr>
        <w:pStyle w:val="divdocumentdivsectiontitle"/>
        <w:spacing w:line="240" w:lineRule="auto"/>
        <w:jc w:val="both"/>
        <w:rPr>
          <w:rFonts w:eastAsia="Arial"/>
          <w:b/>
          <w:bCs/>
          <w:caps/>
          <w:sz w:val="22"/>
          <w:szCs w:val="22"/>
          <w:u w:val="single"/>
        </w:rPr>
      </w:pPr>
      <w:r w:rsidRPr="004D0D0D">
        <w:rPr>
          <w:rFonts w:eastAsia="Arial"/>
          <w:b/>
          <w:bCs/>
          <w:caps/>
          <w:sz w:val="22"/>
          <w:szCs w:val="22"/>
          <w:u w:val="single"/>
        </w:rPr>
        <w:t>Professional Summary</w:t>
      </w:r>
    </w:p>
    <w:p w14:paraId="73B1D947" w14:textId="77777777" w:rsidR="001838EF" w:rsidRPr="004D0D0D" w:rsidRDefault="001838EF" w:rsidP="00D6447F">
      <w:pPr>
        <w:pStyle w:val="p"/>
        <w:spacing w:line="240" w:lineRule="auto"/>
        <w:jc w:val="both"/>
        <w:rPr>
          <w:rFonts w:eastAsia="Arial"/>
          <w:sz w:val="20"/>
          <w:szCs w:val="20"/>
        </w:rPr>
      </w:pPr>
    </w:p>
    <w:p w14:paraId="4A5ABDF4" w14:textId="6C79289A" w:rsidR="002E6BD4" w:rsidRPr="004D0D0D" w:rsidRDefault="00A36681" w:rsidP="002E6BD4">
      <w:pPr>
        <w:pStyle w:val="ListParagraph"/>
        <w:numPr>
          <w:ilvl w:val="0"/>
          <w:numId w:val="28"/>
        </w:numPr>
        <w:ind w:left="504"/>
        <w:contextualSpacing w:val="0"/>
        <w:jc w:val="both"/>
        <w:rPr>
          <w:sz w:val="20"/>
          <w:szCs w:val="20"/>
          <w:shd w:val="clear" w:color="auto" w:fill="FFFFFF"/>
        </w:rPr>
      </w:pPr>
      <w:r>
        <w:rPr>
          <w:b/>
          <w:sz w:val="20"/>
          <w:szCs w:val="20"/>
          <w:shd w:val="clear" w:color="auto" w:fill="FFFFFF"/>
        </w:rPr>
        <w:t>Having 9</w:t>
      </w:r>
      <w:bookmarkStart w:id="0" w:name="_GoBack"/>
      <w:bookmarkEnd w:id="0"/>
      <w:r w:rsidR="002E6BD4" w:rsidRPr="004D0D0D">
        <w:rPr>
          <w:b/>
          <w:sz w:val="20"/>
          <w:szCs w:val="20"/>
          <w:shd w:val="clear" w:color="auto" w:fill="FFFFFF"/>
        </w:rPr>
        <w:t>+ yea</w:t>
      </w:r>
      <w:r w:rsidR="00CA0C5C" w:rsidRPr="004D0D0D">
        <w:rPr>
          <w:b/>
          <w:sz w:val="20"/>
          <w:szCs w:val="20"/>
          <w:shd w:val="clear" w:color="auto" w:fill="FFFFFF"/>
        </w:rPr>
        <w:t>rs of experience as a Sr.</w:t>
      </w:r>
      <w:r w:rsidR="002E6BD4" w:rsidRPr="004D0D0D">
        <w:rPr>
          <w:b/>
          <w:sz w:val="20"/>
          <w:szCs w:val="20"/>
          <w:shd w:val="clear" w:color="auto" w:fill="FFFFFF"/>
        </w:rPr>
        <w:t xml:space="preserve"> Java developer</w:t>
      </w:r>
      <w:r w:rsidR="002E6BD4" w:rsidRPr="004D0D0D">
        <w:rPr>
          <w:sz w:val="20"/>
          <w:szCs w:val="20"/>
          <w:shd w:val="clear" w:color="auto" w:fill="FFFFFF"/>
        </w:rPr>
        <w:t xml:space="preserve"> in developing web-based client server applications, data solutions, Intranet/Internet Enterprise Software applications</w:t>
      </w:r>
    </w:p>
    <w:p w14:paraId="16361522" w14:textId="77777777" w:rsidR="002E6BD4" w:rsidRPr="004D0D0D" w:rsidRDefault="002E6BD4" w:rsidP="002E6BD4">
      <w:pPr>
        <w:pStyle w:val="ListParagraph"/>
        <w:numPr>
          <w:ilvl w:val="0"/>
          <w:numId w:val="28"/>
        </w:numPr>
        <w:ind w:left="504"/>
        <w:contextualSpacing w:val="0"/>
        <w:jc w:val="both"/>
        <w:rPr>
          <w:sz w:val="20"/>
          <w:szCs w:val="20"/>
          <w:shd w:val="clear" w:color="auto" w:fill="FFFFFF"/>
        </w:rPr>
      </w:pPr>
      <w:r w:rsidRPr="004D0D0D">
        <w:rPr>
          <w:sz w:val="20"/>
          <w:szCs w:val="20"/>
        </w:rPr>
        <w:t xml:space="preserve">Experience in developing </w:t>
      </w:r>
      <w:r w:rsidRPr="004D0D0D">
        <w:rPr>
          <w:b/>
          <w:sz w:val="20"/>
          <w:szCs w:val="20"/>
        </w:rPr>
        <w:t>J2EE</w:t>
      </w:r>
      <w:r w:rsidRPr="004D0D0D">
        <w:rPr>
          <w:sz w:val="20"/>
          <w:szCs w:val="20"/>
        </w:rPr>
        <w:t xml:space="preserve"> components on Application Servers and </w:t>
      </w:r>
      <w:r w:rsidRPr="004D0D0D">
        <w:rPr>
          <w:b/>
          <w:sz w:val="20"/>
          <w:szCs w:val="20"/>
        </w:rPr>
        <w:t>Web servers</w:t>
      </w:r>
      <w:r w:rsidRPr="004D0D0D">
        <w:rPr>
          <w:sz w:val="20"/>
          <w:szCs w:val="20"/>
        </w:rPr>
        <w:t xml:space="preserve"> like</w:t>
      </w:r>
      <w:r w:rsidRPr="004D0D0D">
        <w:rPr>
          <w:b/>
          <w:sz w:val="20"/>
          <w:szCs w:val="20"/>
        </w:rPr>
        <w:t xml:space="preserve"> MicroServices</w:t>
      </w:r>
      <w:r w:rsidRPr="004D0D0D">
        <w:rPr>
          <w:sz w:val="20"/>
          <w:szCs w:val="20"/>
        </w:rPr>
        <w:t xml:space="preserve">, </w:t>
      </w:r>
      <w:r w:rsidRPr="004D0D0D">
        <w:rPr>
          <w:b/>
          <w:sz w:val="20"/>
          <w:szCs w:val="20"/>
        </w:rPr>
        <w:t>Open Shift,</w:t>
      </w:r>
      <w:r w:rsidRPr="004D0D0D">
        <w:rPr>
          <w:sz w:val="20"/>
          <w:szCs w:val="20"/>
        </w:rPr>
        <w:t xml:space="preserve"> </w:t>
      </w:r>
      <w:r w:rsidRPr="004D0D0D">
        <w:rPr>
          <w:b/>
          <w:sz w:val="20"/>
          <w:szCs w:val="20"/>
        </w:rPr>
        <w:t>Web Sphere</w:t>
      </w:r>
      <w:r w:rsidRPr="004D0D0D">
        <w:rPr>
          <w:sz w:val="20"/>
          <w:szCs w:val="20"/>
        </w:rPr>
        <w:t xml:space="preserve">, </w:t>
      </w:r>
      <w:r w:rsidRPr="004D0D0D">
        <w:rPr>
          <w:b/>
          <w:sz w:val="20"/>
          <w:szCs w:val="20"/>
        </w:rPr>
        <w:t>Web Logic</w:t>
      </w:r>
      <w:r w:rsidRPr="004D0D0D">
        <w:rPr>
          <w:sz w:val="20"/>
          <w:szCs w:val="20"/>
        </w:rPr>
        <w:t xml:space="preserve"> and </w:t>
      </w:r>
      <w:r w:rsidRPr="004D0D0D">
        <w:rPr>
          <w:b/>
          <w:sz w:val="20"/>
          <w:szCs w:val="20"/>
        </w:rPr>
        <w:t>Apache Tomcat</w:t>
      </w:r>
      <w:r w:rsidRPr="004D0D0D">
        <w:rPr>
          <w:sz w:val="20"/>
          <w:szCs w:val="20"/>
        </w:rPr>
        <w:t>.</w:t>
      </w:r>
    </w:p>
    <w:p w14:paraId="33D56483" w14:textId="7761F112" w:rsidR="002E6BD4" w:rsidRPr="004D0D0D" w:rsidRDefault="002E6BD4" w:rsidP="002E6BD4">
      <w:pPr>
        <w:pStyle w:val="ListParagraph"/>
        <w:numPr>
          <w:ilvl w:val="0"/>
          <w:numId w:val="28"/>
        </w:numPr>
        <w:ind w:left="504"/>
        <w:contextualSpacing w:val="0"/>
        <w:jc w:val="both"/>
        <w:rPr>
          <w:bCs/>
          <w:sz w:val="20"/>
          <w:szCs w:val="20"/>
          <w:shd w:val="clear" w:color="auto" w:fill="FFFFFF"/>
        </w:rPr>
      </w:pPr>
      <w:r w:rsidRPr="004D0D0D">
        <w:rPr>
          <w:sz w:val="20"/>
          <w:szCs w:val="20"/>
          <w:shd w:val="clear" w:color="auto" w:fill="FFFFFF"/>
        </w:rPr>
        <w:t>Having Sound Knowledge in </w:t>
      </w:r>
      <w:r w:rsidRPr="004D0D0D">
        <w:rPr>
          <w:b/>
          <w:sz w:val="20"/>
          <w:szCs w:val="20"/>
          <w:shd w:val="clear" w:color="auto" w:fill="FFFFFF"/>
        </w:rPr>
        <w:t>RDBMS</w:t>
      </w:r>
      <w:r w:rsidRPr="004D0D0D">
        <w:rPr>
          <w:sz w:val="20"/>
          <w:szCs w:val="20"/>
          <w:shd w:val="clear" w:color="auto" w:fill="FFFFFF"/>
        </w:rPr>
        <w:t xml:space="preserve">, </w:t>
      </w:r>
      <w:r w:rsidRPr="004D0D0D">
        <w:rPr>
          <w:b/>
          <w:sz w:val="20"/>
          <w:szCs w:val="20"/>
          <w:shd w:val="clear" w:color="auto" w:fill="FFFFFF"/>
        </w:rPr>
        <w:t>SQL</w:t>
      </w:r>
      <w:r w:rsidRPr="004D0D0D">
        <w:rPr>
          <w:sz w:val="20"/>
          <w:szCs w:val="20"/>
          <w:shd w:val="clear" w:color="auto" w:fill="FFFFFF"/>
        </w:rPr>
        <w:t xml:space="preserve"> and </w:t>
      </w:r>
      <w:r w:rsidR="00D34144" w:rsidRPr="004D0D0D">
        <w:rPr>
          <w:b/>
          <w:sz w:val="20"/>
          <w:szCs w:val="20"/>
          <w:shd w:val="clear" w:color="auto" w:fill="FFFFFF"/>
        </w:rPr>
        <w:t>NOSQ</w:t>
      </w:r>
      <w:r w:rsidRPr="004D0D0D">
        <w:rPr>
          <w:sz w:val="20"/>
          <w:szCs w:val="20"/>
          <w:shd w:val="clear" w:color="auto" w:fill="FFFFFF"/>
        </w:rPr>
        <w:t xml:space="preserve"> databases (</w:t>
      </w:r>
      <w:r w:rsidRPr="004D0D0D">
        <w:rPr>
          <w:b/>
          <w:sz w:val="20"/>
          <w:szCs w:val="20"/>
          <w:shd w:val="clear" w:color="auto" w:fill="FFFFFF"/>
        </w:rPr>
        <w:t>MONGODB</w:t>
      </w:r>
      <w:r w:rsidRPr="004D0D0D">
        <w:rPr>
          <w:sz w:val="20"/>
          <w:szCs w:val="20"/>
          <w:shd w:val="clear" w:color="auto" w:fill="FFFFFF"/>
        </w:rPr>
        <w:t xml:space="preserve">), </w:t>
      </w:r>
      <w:r w:rsidRPr="004D0D0D">
        <w:rPr>
          <w:b/>
          <w:sz w:val="20"/>
          <w:szCs w:val="20"/>
        </w:rPr>
        <w:t>Spark</w:t>
      </w:r>
      <w:r w:rsidRPr="004D0D0D">
        <w:rPr>
          <w:sz w:val="20"/>
          <w:szCs w:val="20"/>
          <w:shd w:val="clear" w:color="auto" w:fill="FFFFFF"/>
        </w:rPr>
        <w:t> and Open Sources (Apache Couch DB) and the Storage Systems (Hadoop Distributing File System (</w:t>
      </w:r>
      <w:r w:rsidRPr="004D0D0D">
        <w:rPr>
          <w:b/>
          <w:sz w:val="20"/>
          <w:szCs w:val="20"/>
          <w:shd w:val="clear" w:color="auto" w:fill="FFFFFF"/>
        </w:rPr>
        <w:t>HDFS</w:t>
      </w:r>
      <w:r w:rsidRPr="004D0D0D">
        <w:rPr>
          <w:sz w:val="20"/>
          <w:szCs w:val="20"/>
          <w:shd w:val="clear" w:color="auto" w:fill="FFFFFF"/>
        </w:rPr>
        <w:t>)</w:t>
      </w:r>
    </w:p>
    <w:p w14:paraId="1C7DC10C" w14:textId="77777777" w:rsidR="002E6BD4" w:rsidRPr="004D0D0D" w:rsidRDefault="002E6BD4" w:rsidP="002E6BD4">
      <w:pPr>
        <w:pStyle w:val="ListParagraph"/>
        <w:numPr>
          <w:ilvl w:val="0"/>
          <w:numId w:val="28"/>
        </w:numPr>
        <w:ind w:left="504"/>
        <w:contextualSpacing w:val="0"/>
        <w:jc w:val="both"/>
        <w:rPr>
          <w:b/>
          <w:bCs/>
          <w:sz w:val="20"/>
          <w:szCs w:val="20"/>
          <w:shd w:val="clear" w:color="auto" w:fill="FFFFFF"/>
        </w:rPr>
      </w:pPr>
      <w:r w:rsidRPr="004D0D0D">
        <w:rPr>
          <w:sz w:val="20"/>
          <w:szCs w:val="20"/>
        </w:rPr>
        <w:t xml:space="preserve">Experience in applying </w:t>
      </w:r>
      <w:r w:rsidRPr="004D0D0D">
        <w:rPr>
          <w:b/>
          <w:sz w:val="20"/>
          <w:szCs w:val="20"/>
        </w:rPr>
        <w:t xml:space="preserve">JMS (Java Messaging Service) MicroServices, </w:t>
      </w:r>
      <w:r w:rsidRPr="004D0D0D">
        <w:rPr>
          <w:b/>
          <w:sz w:val="20"/>
          <w:szCs w:val="20"/>
          <w:lang w:val="en-IN" w:eastAsia="en-IN"/>
        </w:rPr>
        <w:t>No SQL</w:t>
      </w:r>
      <w:r w:rsidRPr="004D0D0D">
        <w:rPr>
          <w:sz w:val="20"/>
          <w:szCs w:val="20"/>
        </w:rPr>
        <w:t xml:space="preserve"> for reliable information exchange across</w:t>
      </w:r>
      <w:r w:rsidRPr="004D0D0D">
        <w:rPr>
          <w:b/>
          <w:sz w:val="20"/>
          <w:szCs w:val="20"/>
        </w:rPr>
        <w:t xml:space="preserve"> Java 17</w:t>
      </w:r>
      <w:r w:rsidRPr="004D0D0D">
        <w:rPr>
          <w:sz w:val="20"/>
          <w:szCs w:val="20"/>
        </w:rPr>
        <w:t xml:space="preserve"> applications.</w:t>
      </w:r>
    </w:p>
    <w:p w14:paraId="1F639977" w14:textId="77777777" w:rsidR="002E6BD4" w:rsidRPr="004D0D0D" w:rsidRDefault="002E6BD4" w:rsidP="002E6BD4">
      <w:pPr>
        <w:pStyle w:val="ListParagraph"/>
        <w:numPr>
          <w:ilvl w:val="0"/>
          <w:numId w:val="28"/>
        </w:numPr>
        <w:ind w:left="504"/>
        <w:contextualSpacing w:val="0"/>
        <w:jc w:val="both"/>
        <w:rPr>
          <w:b/>
          <w:bCs/>
          <w:sz w:val="20"/>
          <w:szCs w:val="20"/>
          <w:shd w:val="clear" w:color="auto" w:fill="FFFFFF"/>
        </w:rPr>
      </w:pPr>
      <w:r w:rsidRPr="004D0D0D">
        <w:rPr>
          <w:sz w:val="20"/>
          <w:szCs w:val="20"/>
          <w:shd w:val="clear" w:color="auto" w:fill="FFFFFF"/>
        </w:rPr>
        <w:t xml:space="preserve">Extensive experience of designing and developing software applications with the </w:t>
      </w:r>
      <w:r w:rsidRPr="004D0D0D">
        <w:rPr>
          <w:bCs/>
          <w:sz w:val="20"/>
          <w:szCs w:val="20"/>
          <w:shd w:val="clear" w:color="auto" w:fill="FFFFFF"/>
        </w:rPr>
        <w:t>EJB,</w:t>
      </w:r>
      <w:r w:rsidRPr="004D0D0D">
        <w:rPr>
          <w:bCs/>
          <w:sz w:val="20"/>
          <w:szCs w:val="20"/>
        </w:rPr>
        <w:t> </w:t>
      </w:r>
      <w:r w:rsidRPr="004D0D0D">
        <w:rPr>
          <w:bCs/>
          <w:sz w:val="20"/>
          <w:szCs w:val="20"/>
          <w:shd w:val="clear" w:color="auto" w:fill="FFFFFF"/>
        </w:rPr>
        <w:t>Java, JSP, Servlets,</w:t>
      </w:r>
      <w:r w:rsidRPr="004D0D0D">
        <w:rPr>
          <w:bCs/>
          <w:sz w:val="20"/>
          <w:szCs w:val="20"/>
        </w:rPr>
        <w:t> </w:t>
      </w:r>
      <w:r w:rsidRPr="004D0D0D">
        <w:rPr>
          <w:bCs/>
          <w:sz w:val="20"/>
          <w:szCs w:val="20"/>
          <w:shd w:val="clear" w:color="auto" w:fill="FFFFFF"/>
        </w:rPr>
        <w:t>Java</w:t>
      </w:r>
      <w:r w:rsidRPr="004D0D0D">
        <w:rPr>
          <w:bCs/>
          <w:sz w:val="20"/>
          <w:szCs w:val="20"/>
        </w:rPr>
        <w:t> </w:t>
      </w:r>
      <w:r w:rsidRPr="004D0D0D">
        <w:rPr>
          <w:bCs/>
          <w:sz w:val="20"/>
          <w:szCs w:val="20"/>
          <w:shd w:val="clear" w:color="auto" w:fill="FFFFFF"/>
        </w:rPr>
        <w:t xml:space="preserve">Beans, JNDI, AJAX, JMS, ORM, JNDI, </w:t>
      </w:r>
      <w:r w:rsidRPr="004D0D0D">
        <w:rPr>
          <w:b/>
          <w:bCs/>
          <w:sz w:val="20"/>
          <w:szCs w:val="20"/>
          <w:shd w:val="clear" w:color="auto" w:fill="FFFFFF"/>
        </w:rPr>
        <w:t>Web Services (SOAP, REST), JDBC,</w:t>
      </w:r>
      <w:r w:rsidRPr="004D0D0D">
        <w:rPr>
          <w:bCs/>
          <w:sz w:val="20"/>
          <w:szCs w:val="20"/>
          <w:shd w:val="clear" w:color="auto" w:fill="FFFFFF"/>
        </w:rPr>
        <w:t xml:space="preserve"> JAXP, </w:t>
      </w:r>
      <w:r w:rsidRPr="004D0D0D">
        <w:rPr>
          <w:b/>
          <w:sz w:val="20"/>
          <w:szCs w:val="20"/>
        </w:rPr>
        <w:t>Node JS, Spark,</w:t>
      </w:r>
      <w:r w:rsidRPr="004D0D0D">
        <w:rPr>
          <w:bCs/>
          <w:sz w:val="20"/>
          <w:szCs w:val="20"/>
          <w:shd w:val="clear" w:color="auto" w:fill="FFFFFF"/>
        </w:rPr>
        <w:t xml:space="preserve"> RMI, XML, JavaScript, JQuery, CSS, JSON</w:t>
      </w:r>
      <w:r w:rsidRPr="004D0D0D">
        <w:rPr>
          <w:b/>
          <w:bCs/>
          <w:sz w:val="20"/>
          <w:szCs w:val="20"/>
          <w:shd w:val="clear" w:color="auto" w:fill="FFFFFF"/>
        </w:rPr>
        <w:t>.</w:t>
      </w:r>
    </w:p>
    <w:p w14:paraId="4B03353C" w14:textId="77777777" w:rsidR="002E6BD4" w:rsidRPr="004D0D0D" w:rsidRDefault="002E6BD4" w:rsidP="002E6BD4">
      <w:pPr>
        <w:pStyle w:val="ListParagraph"/>
        <w:numPr>
          <w:ilvl w:val="0"/>
          <w:numId w:val="28"/>
        </w:numPr>
        <w:ind w:left="504"/>
        <w:contextualSpacing w:val="0"/>
        <w:jc w:val="both"/>
        <w:rPr>
          <w:b/>
          <w:bCs/>
          <w:sz w:val="20"/>
          <w:szCs w:val="20"/>
          <w:shd w:val="clear" w:color="auto" w:fill="FFFFFF"/>
        </w:rPr>
      </w:pPr>
      <w:r w:rsidRPr="004D0D0D">
        <w:rPr>
          <w:sz w:val="20"/>
          <w:szCs w:val="20"/>
          <w:shd w:val="clear" w:color="auto" w:fill="FFFFFF"/>
        </w:rPr>
        <w:t xml:space="preserve">Experience in </w:t>
      </w:r>
      <w:r w:rsidRPr="004D0D0D">
        <w:rPr>
          <w:b/>
          <w:sz w:val="20"/>
          <w:szCs w:val="20"/>
          <w:shd w:val="clear" w:color="auto" w:fill="FFFFFF"/>
        </w:rPr>
        <w:t>Python</w:t>
      </w:r>
      <w:r w:rsidRPr="004D0D0D">
        <w:rPr>
          <w:sz w:val="20"/>
          <w:szCs w:val="20"/>
          <w:shd w:val="clear" w:color="auto" w:fill="FFFFFF"/>
        </w:rPr>
        <w:t xml:space="preserve"> </w:t>
      </w:r>
      <w:r w:rsidRPr="004D0D0D">
        <w:rPr>
          <w:b/>
          <w:sz w:val="20"/>
          <w:szCs w:val="20"/>
          <w:shd w:val="clear" w:color="auto" w:fill="FFFFFF"/>
        </w:rPr>
        <w:t>Open Stack</w:t>
      </w:r>
      <w:r w:rsidRPr="004D0D0D">
        <w:rPr>
          <w:sz w:val="20"/>
          <w:szCs w:val="20"/>
          <w:shd w:val="clear" w:color="auto" w:fill="FFFFFF"/>
        </w:rPr>
        <w:t xml:space="preserve"> </w:t>
      </w:r>
      <w:r w:rsidRPr="004D0D0D">
        <w:rPr>
          <w:b/>
          <w:sz w:val="20"/>
          <w:szCs w:val="20"/>
          <w:shd w:val="clear" w:color="auto" w:fill="FFFFFF"/>
        </w:rPr>
        <w:t>API'S,</w:t>
      </w:r>
      <w:r w:rsidRPr="004D0D0D">
        <w:rPr>
          <w:b/>
          <w:sz w:val="20"/>
          <w:szCs w:val="20"/>
        </w:rPr>
        <w:t xml:space="preserve"> MicroServices</w:t>
      </w:r>
      <w:r w:rsidRPr="004D0D0D">
        <w:rPr>
          <w:sz w:val="20"/>
          <w:szCs w:val="20"/>
        </w:rPr>
        <w:t xml:space="preserve"> </w:t>
      </w:r>
      <w:r w:rsidRPr="004D0D0D">
        <w:rPr>
          <w:sz w:val="20"/>
          <w:szCs w:val="20"/>
          <w:shd w:val="clear" w:color="auto" w:fill="FFFFFF"/>
        </w:rPr>
        <w:t xml:space="preserve">and Scaling up projects using </w:t>
      </w:r>
      <w:r w:rsidRPr="004D0D0D">
        <w:rPr>
          <w:b/>
          <w:sz w:val="20"/>
          <w:szCs w:val="20"/>
          <w:shd w:val="clear" w:color="auto" w:fill="FFFFFF"/>
        </w:rPr>
        <w:t>python</w:t>
      </w:r>
      <w:r w:rsidRPr="004D0D0D">
        <w:rPr>
          <w:sz w:val="20"/>
          <w:szCs w:val="20"/>
          <w:shd w:val="clear" w:color="auto" w:fill="FFFFFF"/>
        </w:rPr>
        <w:t xml:space="preserve"> tools like </w:t>
      </w:r>
      <w:r w:rsidRPr="004D0D0D">
        <w:rPr>
          <w:b/>
          <w:sz w:val="20"/>
          <w:szCs w:val="20"/>
          <w:shd w:val="clear" w:color="auto" w:fill="FFFFFF"/>
        </w:rPr>
        <w:t>multithreading</w:t>
      </w:r>
      <w:r w:rsidRPr="004D0D0D">
        <w:rPr>
          <w:sz w:val="20"/>
          <w:szCs w:val="20"/>
          <w:shd w:val="clear" w:color="auto" w:fill="FFFFFF"/>
        </w:rPr>
        <w:t xml:space="preserve">, </w:t>
      </w:r>
      <w:r w:rsidRPr="004D0D0D">
        <w:rPr>
          <w:b/>
          <w:sz w:val="20"/>
          <w:szCs w:val="20"/>
          <w:shd w:val="clear" w:color="auto" w:fill="FFFFFF"/>
        </w:rPr>
        <w:t xml:space="preserve">celery </w:t>
      </w:r>
      <w:r w:rsidRPr="004D0D0D">
        <w:rPr>
          <w:sz w:val="20"/>
          <w:szCs w:val="20"/>
          <w:shd w:val="clear" w:color="auto" w:fill="FFFFFF"/>
        </w:rPr>
        <w:t xml:space="preserve">using </w:t>
      </w:r>
      <w:r w:rsidRPr="004D0D0D">
        <w:rPr>
          <w:b/>
          <w:sz w:val="20"/>
          <w:szCs w:val="20"/>
          <w:shd w:val="clear" w:color="auto" w:fill="FFFFFF"/>
        </w:rPr>
        <w:t>Spring</w:t>
      </w:r>
      <w:r w:rsidRPr="004D0D0D">
        <w:rPr>
          <w:sz w:val="20"/>
          <w:szCs w:val="20"/>
          <w:shd w:val="clear" w:color="auto" w:fill="FFFFFF"/>
        </w:rPr>
        <w:t xml:space="preserve"> </w:t>
      </w:r>
      <w:r w:rsidRPr="004D0D0D">
        <w:rPr>
          <w:b/>
          <w:sz w:val="20"/>
          <w:szCs w:val="20"/>
          <w:shd w:val="clear" w:color="auto" w:fill="FFFFFF"/>
        </w:rPr>
        <w:t xml:space="preserve">Core </w:t>
      </w:r>
      <w:r w:rsidRPr="004D0D0D">
        <w:rPr>
          <w:sz w:val="20"/>
          <w:szCs w:val="20"/>
          <w:shd w:val="clear" w:color="auto" w:fill="FFFFFF"/>
        </w:rPr>
        <w:t xml:space="preserve">Annotations for Dependency Injection </w:t>
      </w:r>
      <w:r w:rsidRPr="004D0D0D">
        <w:rPr>
          <w:b/>
          <w:sz w:val="20"/>
          <w:szCs w:val="20"/>
          <w:shd w:val="clear" w:color="auto" w:fill="FFFFFF"/>
        </w:rPr>
        <w:t>Spring</w:t>
      </w:r>
      <w:r w:rsidRPr="004D0D0D">
        <w:rPr>
          <w:sz w:val="20"/>
          <w:szCs w:val="20"/>
          <w:shd w:val="clear" w:color="auto" w:fill="FFFFFF"/>
        </w:rPr>
        <w:t xml:space="preserve"> </w:t>
      </w:r>
      <w:r w:rsidRPr="004D0D0D">
        <w:rPr>
          <w:b/>
          <w:sz w:val="20"/>
          <w:szCs w:val="20"/>
          <w:shd w:val="clear" w:color="auto" w:fill="FFFFFF"/>
        </w:rPr>
        <w:t>Boot</w:t>
      </w:r>
      <w:r w:rsidRPr="004D0D0D">
        <w:rPr>
          <w:sz w:val="20"/>
          <w:szCs w:val="20"/>
          <w:shd w:val="clear" w:color="auto" w:fill="FFFFFF"/>
        </w:rPr>
        <w:t xml:space="preserve"> for </w:t>
      </w:r>
      <w:r w:rsidRPr="004D0D0D">
        <w:rPr>
          <w:b/>
          <w:sz w:val="20"/>
          <w:szCs w:val="20"/>
          <w:shd w:val="clear" w:color="auto" w:fill="FFFFFF"/>
        </w:rPr>
        <w:t>REST API</w:t>
      </w:r>
      <w:r w:rsidRPr="004D0D0D">
        <w:rPr>
          <w:sz w:val="20"/>
          <w:szCs w:val="20"/>
          <w:shd w:val="clear" w:color="auto" w:fill="FFFFFF"/>
        </w:rPr>
        <w:t xml:space="preserve"> s and </w:t>
      </w:r>
      <w:r w:rsidRPr="004D0D0D">
        <w:rPr>
          <w:b/>
          <w:sz w:val="20"/>
          <w:szCs w:val="20"/>
          <w:shd w:val="clear" w:color="auto" w:fill="FFFFFF"/>
        </w:rPr>
        <w:t>Spring</w:t>
      </w:r>
      <w:r w:rsidRPr="004D0D0D">
        <w:rPr>
          <w:sz w:val="20"/>
          <w:szCs w:val="20"/>
          <w:shd w:val="clear" w:color="auto" w:fill="FFFFFF"/>
        </w:rPr>
        <w:t xml:space="preserve"> </w:t>
      </w:r>
      <w:r w:rsidRPr="004D0D0D">
        <w:rPr>
          <w:b/>
          <w:sz w:val="20"/>
          <w:szCs w:val="20"/>
          <w:shd w:val="clear" w:color="auto" w:fill="FFFFFF"/>
        </w:rPr>
        <w:t>Boot</w:t>
      </w:r>
      <w:r w:rsidRPr="004D0D0D">
        <w:rPr>
          <w:sz w:val="20"/>
          <w:szCs w:val="20"/>
          <w:shd w:val="clear" w:color="auto" w:fill="FFFFFF"/>
        </w:rPr>
        <w:t xml:space="preserve"> for </w:t>
      </w:r>
      <w:r w:rsidRPr="004D0D0D">
        <w:rPr>
          <w:b/>
          <w:sz w:val="20"/>
          <w:szCs w:val="20"/>
          <w:shd w:val="clear" w:color="auto" w:fill="FFFFFF"/>
        </w:rPr>
        <w:t>MicroServices</w:t>
      </w:r>
      <w:r w:rsidRPr="004D0D0D">
        <w:rPr>
          <w:sz w:val="20"/>
          <w:szCs w:val="20"/>
          <w:shd w:val="clear" w:color="auto" w:fill="FFFFFF"/>
        </w:rPr>
        <w:t>.</w:t>
      </w:r>
    </w:p>
    <w:p w14:paraId="551E11D1" w14:textId="77777777" w:rsidR="002E6BD4" w:rsidRPr="004D0D0D" w:rsidRDefault="002E6BD4" w:rsidP="002E6BD4">
      <w:pPr>
        <w:pStyle w:val="ListParagraph"/>
        <w:numPr>
          <w:ilvl w:val="0"/>
          <w:numId w:val="28"/>
        </w:numPr>
        <w:ind w:left="504"/>
        <w:contextualSpacing w:val="0"/>
        <w:jc w:val="both"/>
        <w:rPr>
          <w:sz w:val="20"/>
          <w:szCs w:val="20"/>
          <w:shd w:val="clear" w:color="auto" w:fill="FFFFFF"/>
        </w:rPr>
      </w:pPr>
      <w:r w:rsidRPr="004D0D0D">
        <w:rPr>
          <w:sz w:val="20"/>
          <w:szCs w:val="20"/>
          <w:shd w:val="clear" w:color="auto" w:fill="FFFFFF"/>
        </w:rPr>
        <w:t xml:space="preserve">Experience in developing </w:t>
      </w:r>
      <w:r w:rsidRPr="004D0D0D">
        <w:rPr>
          <w:b/>
          <w:sz w:val="20"/>
          <w:szCs w:val="20"/>
          <w:shd w:val="clear" w:color="auto" w:fill="FFFFFF"/>
        </w:rPr>
        <w:t>J2EE</w:t>
      </w:r>
      <w:r w:rsidRPr="004D0D0D">
        <w:rPr>
          <w:sz w:val="20"/>
          <w:szCs w:val="20"/>
          <w:shd w:val="clear" w:color="auto" w:fill="FFFFFF"/>
        </w:rPr>
        <w:t xml:space="preserve"> based Web Services to expose useful functionality to web users through </w:t>
      </w:r>
      <w:r w:rsidRPr="004D0D0D">
        <w:rPr>
          <w:b/>
          <w:bCs/>
          <w:sz w:val="20"/>
          <w:szCs w:val="20"/>
          <w:shd w:val="clear" w:color="auto" w:fill="FFFFFF"/>
        </w:rPr>
        <w:t>SOAP</w:t>
      </w:r>
      <w:r w:rsidRPr="004D0D0D">
        <w:rPr>
          <w:sz w:val="20"/>
          <w:szCs w:val="20"/>
          <w:shd w:val="clear" w:color="auto" w:fill="FFFFFF"/>
        </w:rPr>
        <w:t xml:space="preserve">, describing them using </w:t>
      </w:r>
      <w:r w:rsidRPr="004D0D0D">
        <w:rPr>
          <w:b/>
          <w:bCs/>
          <w:sz w:val="20"/>
          <w:szCs w:val="20"/>
          <w:shd w:val="clear" w:color="auto" w:fill="FFFFFF"/>
        </w:rPr>
        <w:t>WSDL,</w:t>
      </w:r>
      <w:r w:rsidRPr="004D0D0D">
        <w:rPr>
          <w:sz w:val="20"/>
          <w:szCs w:val="20"/>
          <w:shd w:val="clear" w:color="auto" w:fill="FFFFFF"/>
        </w:rPr>
        <w:t xml:space="preserve"> registering them using </w:t>
      </w:r>
      <w:r w:rsidRPr="004D0D0D">
        <w:rPr>
          <w:b/>
          <w:bCs/>
          <w:sz w:val="20"/>
          <w:szCs w:val="20"/>
          <w:shd w:val="clear" w:color="auto" w:fill="FFFFFF"/>
        </w:rPr>
        <w:t xml:space="preserve">UDDI, </w:t>
      </w:r>
      <w:r w:rsidRPr="004D0D0D">
        <w:rPr>
          <w:b/>
          <w:sz w:val="20"/>
          <w:szCs w:val="20"/>
        </w:rPr>
        <w:t>Node JS, Spark</w:t>
      </w:r>
      <w:r w:rsidRPr="004D0D0D">
        <w:rPr>
          <w:sz w:val="20"/>
          <w:szCs w:val="20"/>
          <w:shd w:val="clear" w:color="auto" w:fill="FFFFFF"/>
        </w:rPr>
        <w:t xml:space="preserve"> for easy availability to potential users and consuming using </w:t>
      </w:r>
      <w:r w:rsidRPr="004D0D0D">
        <w:rPr>
          <w:b/>
          <w:bCs/>
          <w:sz w:val="20"/>
          <w:szCs w:val="20"/>
          <w:shd w:val="clear" w:color="auto" w:fill="FFFFFF"/>
        </w:rPr>
        <w:t>Axis2 and JAX-WS.</w:t>
      </w:r>
    </w:p>
    <w:p w14:paraId="7D9E62A7" w14:textId="77777777" w:rsidR="002E6BD4" w:rsidRPr="004D0D0D" w:rsidRDefault="002E6BD4" w:rsidP="002E6BD4">
      <w:pPr>
        <w:pStyle w:val="ListParagraph"/>
        <w:numPr>
          <w:ilvl w:val="0"/>
          <w:numId w:val="28"/>
        </w:numPr>
        <w:ind w:left="504"/>
        <w:contextualSpacing w:val="0"/>
        <w:jc w:val="both"/>
        <w:rPr>
          <w:sz w:val="20"/>
          <w:szCs w:val="20"/>
          <w:shd w:val="clear" w:color="auto" w:fill="FFFFFF"/>
        </w:rPr>
      </w:pPr>
      <w:r w:rsidRPr="004D0D0D">
        <w:rPr>
          <w:sz w:val="20"/>
          <w:szCs w:val="20"/>
          <w:shd w:val="clear" w:color="auto" w:fill="FFFFFF"/>
        </w:rPr>
        <w:t xml:space="preserve">Implement a recursive algorithm to parse large </w:t>
      </w:r>
      <w:r w:rsidRPr="004D0D0D">
        <w:rPr>
          <w:b/>
          <w:sz w:val="20"/>
          <w:szCs w:val="20"/>
          <w:shd w:val="clear" w:color="auto" w:fill="FFFFFF"/>
        </w:rPr>
        <w:t>GraphQL</w:t>
      </w:r>
      <w:r w:rsidRPr="004D0D0D">
        <w:rPr>
          <w:sz w:val="20"/>
          <w:szCs w:val="20"/>
          <w:shd w:val="clear" w:color="auto" w:fill="FFFFFF"/>
        </w:rPr>
        <w:t xml:space="preserve"> introspection queries into a dotfile format in order to visualize the one-to-many relations between schemas in an SVG format.</w:t>
      </w:r>
    </w:p>
    <w:p w14:paraId="403B97CE" w14:textId="77777777" w:rsidR="002E6BD4" w:rsidRPr="004D0D0D" w:rsidRDefault="002E6BD4" w:rsidP="002E6BD4">
      <w:pPr>
        <w:pStyle w:val="ListParagraph"/>
        <w:numPr>
          <w:ilvl w:val="0"/>
          <w:numId w:val="28"/>
        </w:numPr>
        <w:ind w:left="504"/>
        <w:contextualSpacing w:val="0"/>
        <w:jc w:val="both"/>
        <w:rPr>
          <w:sz w:val="20"/>
          <w:szCs w:val="20"/>
          <w:shd w:val="clear" w:color="auto" w:fill="FFFFFF"/>
        </w:rPr>
      </w:pPr>
      <w:r w:rsidRPr="004D0D0D">
        <w:rPr>
          <w:sz w:val="20"/>
          <w:szCs w:val="20"/>
        </w:rPr>
        <w:t xml:space="preserve">Strong knowledge of Cloud application security models, protocols and tools like </w:t>
      </w:r>
      <w:r w:rsidRPr="004D0D0D">
        <w:rPr>
          <w:b/>
          <w:sz w:val="20"/>
          <w:szCs w:val="20"/>
        </w:rPr>
        <w:t>AWS IAM, AWS KMS</w:t>
      </w:r>
      <w:r w:rsidRPr="004D0D0D">
        <w:rPr>
          <w:sz w:val="20"/>
          <w:szCs w:val="20"/>
        </w:rPr>
        <w:t xml:space="preserve"> policy, </w:t>
      </w:r>
      <w:r w:rsidRPr="004D0D0D">
        <w:rPr>
          <w:b/>
          <w:sz w:val="20"/>
          <w:szCs w:val="20"/>
        </w:rPr>
        <w:t>Microsoft Azure AD</w:t>
      </w:r>
      <w:r w:rsidRPr="004D0D0D">
        <w:rPr>
          <w:sz w:val="20"/>
          <w:szCs w:val="20"/>
        </w:rPr>
        <w:t xml:space="preserve">, </w:t>
      </w:r>
      <w:r w:rsidRPr="004D0D0D">
        <w:rPr>
          <w:b/>
          <w:sz w:val="20"/>
          <w:szCs w:val="20"/>
        </w:rPr>
        <w:t xml:space="preserve">Google Cloud Platform (GCP), AWS Advanced, Spark </w:t>
      </w:r>
      <w:r w:rsidRPr="004D0D0D">
        <w:rPr>
          <w:sz w:val="20"/>
          <w:szCs w:val="20"/>
          <w:shd w:val="clear" w:color="auto" w:fill="FFFFFF"/>
        </w:rPr>
        <w:t>the services utilizing the </w:t>
      </w:r>
      <w:r w:rsidRPr="004D0D0D">
        <w:rPr>
          <w:b/>
          <w:sz w:val="20"/>
          <w:szCs w:val="20"/>
          <w:shd w:val="clear" w:color="auto" w:fill="FFFFFF"/>
        </w:rPr>
        <w:t>Pivotal</w:t>
      </w:r>
      <w:r w:rsidRPr="004D0D0D">
        <w:rPr>
          <w:sz w:val="20"/>
          <w:szCs w:val="20"/>
          <w:shd w:val="clear" w:color="auto" w:fill="FFFFFF"/>
        </w:rPr>
        <w:t xml:space="preserve"> </w:t>
      </w:r>
      <w:r w:rsidRPr="004D0D0D">
        <w:rPr>
          <w:b/>
          <w:sz w:val="20"/>
          <w:szCs w:val="20"/>
          <w:shd w:val="clear" w:color="auto" w:fill="FFFFFF"/>
        </w:rPr>
        <w:t>Cloud</w:t>
      </w:r>
      <w:r w:rsidRPr="004D0D0D">
        <w:rPr>
          <w:sz w:val="20"/>
          <w:szCs w:val="20"/>
          <w:shd w:val="clear" w:color="auto" w:fill="FFFFFF"/>
        </w:rPr>
        <w:t xml:space="preserve"> </w:t>
      </w:r>
      <w:r w:rsidRPr="004D0D0D">
        <w:rPr>
          <w:b/>
          <w:sz w:val="20"/>
          <w:szCs w:val="20"/>
          <w:shd w:val="clear" w:color="auto" w:fill="FFFFFF"/>
        </w:rPr>
        <w:t>Foundry</w:t>
      </w:r>
      <w:r w:rsidRPr="004D0D0D">
        <w:rPr>
          <w:sz w:val="20"/>
          <w:szCs w:val="20"/>
          <w:shd w:val="clear" w:color="auto" w:fill="FFFFFF"/>
        </w:rPr>
        <w:t xml:space="preserve"> </w:t>
      </w:r>
      <w:r w:rsidRPr="004D0D0D">
        <w:rPr>
          <w:b/>
          <w:sz w:val="20"/>
          <w:szCs w:val="20"/>
          <w:shd w:val="clear" w:color="auto" w:fill="FFFFFF"/>
        </w:rPr>
        <w:t>(PCF)</w:t>
      </w:r>
      <w:r w:rsidRPr="004D0D0D">
        <w:rPr>
          <w:sz w:val="20"/>
          <w:szCs w:val="20"/>
          <w:shd w:val="clear" w:color="auto" w:fill="FFFFFF"/>
        </w:rPr>
        <w:t> as a platform as a service for </w:t>
      </w:r>
      <w:r w:rsidRPr="004D0D0D">
        <w:rPr>
          <w:b/>
          <w:sz w:val="20"/>
          <w:szCs w:val="20"/>
          <w:shd w:val="clear" w:color="auto" w:fill="FFFFFF"/>
        </w:rPr>
        <w:t>Restful</w:t>
      </w:r>
      <w:r w:rsidRPr="004D0D0D">
        <w:rPr>
          <w:sz w:val="20"/>
          <w:szCs w:val="20"/>
          <w:shd w:val="clear" w:color="auto" w:fill="FFFFFF"/>
        </w:rPr>
        <w:t> services.</w:t>
      </w:r>
    </w:p>
    <w:p w14:paraId="493B8C7B" w14:textId="77777777" w:rsidR="002E6BD4" w:rsidRPr="004D0D0D" w:rsidRDefault="002E6BD4" w:rsidP="002E6BD4">
      <w:pPr>
        <w:pStyle w:val="ListParagraph"/>
        <w:numPr>
          <w:ilvl w:val="0"/>
          <w:numId w:val="28"/>
        </w:numPr>
        <w:ind w:left="504"/>
        <w:contextualSpacing w:val="0"/>
        <w:jc w:val="both"/>
        <w:rPr>
          <w:rFonts w:eastAsia="SimSun"/>
          <w:sz w:val="20"/>
          <w:szCs w:val="20"/>
          <w:shd w:val="clear" w:color="auto" w:fill="FFFFFF"/>
        </w:rPr>
      </w:pPr>
      <w:r w:rsidRPr="004D0D0D">
        <w:rPr>
          <w:sz w:val="20"/>
          <w:szCs w:val="20"/>
          <w:shd w:val="clear" w:color="auto" w:fill="FFFFFF"/>
        </w:rPr>
        <w:t xml:space="preserve">Working on Deployment Automation of all </w:t>
      </w:r>
      <w:r w:rsidRPr="004D0D0D">
        <w:rPr>
          <w:b/>
          <w:sz w:val="20"/>
          <w:szCs w:val="20"/>
          <w:shd w:val="clear" w:color="auto" w:fill="FFFFFF"/>
        </w:rPr>
        <w:t>MicroServices,</w:t>
      </w:r>
      <w:r w:rsidRPr="004D0D0D">
        <w:rPr>
          <w:sz w:val="20"/>
          <w:szCs w:val="20"/>
          <w:lang w:val="en-IN" w:eastAsia="en-IN"/>
        </w:rPr>
        <w:t xml:space="preserve"> Spring Boot</w:t>
      </w:r>
      <w:r w:rsidRPr="004D0D0D">
        <w:rPr>
          <w:sz w:val="20"/>
          <w:szCs w:val="20"/>
          <w:shd w:val="clear" w:color="auto" w:fill="FFFFFF"/>
        </w:rPr>
        <w:t xml:space="preserve"> to pull image from Private </w:t>
      </w:r>
      <w:r w:rsidRPr="004D0D0D">
        <w:rPr>
          <w:b/>
          <w:sz w:val="20"/>
          <w:szCs w:val="20"/>
          <w:shd w:val="clear" w:color="auto" w:fill="FFFFFF"/>
        </w:rPr>
        <w:t>Docker,</w:t>
      </w:r>
      <w:r w:rsidRPr="004D0D0D">
        <w:rPr>
          <w:b/>
          <w:sz w:val="20"/>
          <w:szCs w:val="20"/>
        </w:rPr>
        <w:t xml:space="preserve"> Spark</w:t>
      </w:r>
      <w:r w:rsidRPr="004D0D0D">
        <w:rPr>
          <w:sz w:val="20"/>
          <w:szCs w:val="20"/>
          <w:shd w:val="clear" w:color="auto" w:fill="FFFFFF"/>
        </w:rPr>
        <w:t xml:space="preserve"> registry and deploy to </w:t>
      </w:r>
      <w:r w:rsidRPr="004D0D0D">
        <w:rPr>
          <w:b/>
          <w:sz w:val="20"/>
          <w:szCs w:val="20"/>
          <w:shd w:val="clear" w:color="auto" w:fill="FFFFFF"/>
        </w:rPr>
        <w:t>Kubernetes</w:t>
      </w:r>
      <w:r w:rsidRPr="004D0D0D">
        <w:rPr>
          <w:sz w:val="20"/>
          <w:szCs w:val="20"/>
          <w:shd w:val="clear" w:color="auto" w:fill="FFFFFF"/>
        </w:rPr>
        <w:t> Cluster.</w:t>
      </w:r>
    </w:p>
    <w:p w14:paraId="12F60859" w14:textId="77777777" w:rsidR="00A222AF" w:rsidRPr="004D0D0D" w:rsidRDefault="002E6BD4" w:rsidP="00A222AF">
      <w:pPr>
        <w:numPr>
          <w:ilvl w:val="0"/>
          <w:numId w:val="28"/>
        </w:numPr>
        <w:spacing w:line="240" w:lineRule="auto"/>
        <w:ind w:left="504"/>
        <w:jc w:val="both"/>
        <w:textAlignment w:val="auto"/>
        <w:rPr>
          <w:sz w:val="20"/>
          <w:szCs w:val="20"/>
          <w:shd w:val="clear" w:color="auto" w:fill="FFFFFF"/>
        </w:rPr>
      </w:pPr>
      <w:r w:rsidRPr="004D0D0D">
        <w:rPr>
          <w:color w:val="000000"/>
          <w:sz w:val="20"/>
          <w:szCs w:val="20"/>
          <w:shd w:val="clear" w:color="auto" w:fill="FFFFFF"/>
        </w:rPr>
        <w:t>Explored the experimental Project Loom features in </w:t>
      </w:r>
      <w:r w:rsidRPr="004D0D0D">
        <w:rPr>
          <w:b/>
          <w:sz w:val="20"/>
          <w:szCs w:val="20"/>
        </w:rPr>
        <w:t>Java</w:t>
      </w:r>
      <w:r w:rsidRPr="004D0D0D">
        <w:rPr>
          <w:b/>
          <w:color w:val="000000"/>
          <w:sz w:val="20"/>
          <w:szCs w:val="20"/>
          <w:shd w:val="clear" w:color="auto" w:fill="FFFFFF"/>
        </w:rPr>
        <w:t> </w:t>
      </w:r>
      <w:r w:rsidRPr="004D0D0D">
        <w:rPr>
          <w:b/>
          <w:sz w:val="20"/>
          <w:szCs w:val="20"/>
        </w:rPr>
        <w:t>17</w:t>
      </w:r>
      <w:r w:rsidRPr="004D0D0D">
        <w:rPr>
          <w:color w:val="000000"/>
          <w:sz w:val="20"/>
          <w:szCs w:val="20"/>
          <w:shd w:val="clear" w:color="auto" w:fill="FFFFFF"/>
        </w:rPr>
        <w:t>, such as virtual threads and structured concurrency, to improve concurrent programming.</w:t>
      </w:r>
    </w:p>
    <w:p w14:paraId="296A6909" w14:textId="0CA81E24" w:rsidR="00A222AF" w:rsidRPr="004D0D0D" w:rsidRDefault="00A222AF" w:rsidP="00A222AF">
      <w:pPr>
        <w:numPr>
          <w:ilvl w:val="0"/>
          <w:numId w:val="28"/>
        </w:numPr>
        <w:spacing w:line="240" w:lineRule="auto"/>
        <w:ind w:left="504"/>
        <w:jc w:val="both"/>
        <w:textAlignment w:val="auto"/>
        <w:rPr>
          <w:sz w:val="20"/>
          <w:szCs w:val="20"/>
          <w:shd w:val="clear" w:color="auto" w:fill="FFFFFF"/>
        </w:rPr>
      </w:pPr>
      <w:r w:rsidRPr="004D0D0D">
        <w:rPr>
          <w:rFonts w:eastAsia="Calibri"/>
          <w:sz w:val="20"/>
          <w:szCs w:val="20"/>
        </w:rPr>
        <w:t xml:space="preserve">Experience in developing web applications implementing </w:t>
      </w:r>
      <w:r w:rsidRPr="004D0D0D">
        <w:rPr>
          <w:rFonts w:eastAsia="Calibri"/>
          <w:b/>
          <w:sz w:val="20"/>
          <w:szCs w:val="20"/>
        </w:rPr>
        <w:t>Model View Control (MVC)</w:t>
      </w:r>
      <w:r w:rsidRPr="004D0D0D">
        <w:rPr>
          <w:rFonts w:eastAsia="Calibri"/>
          <w:sz w:val="20"/>
          <w:szCs w:val="20"/>
        </w:rPr>
        <w:t xml:space="preserve"> architecture using </w:t>
      </w:r>
      <w:r w:rsidRPr="004D0D0D">
        <w:rPr>
          <w:rFonts w:eastAsia="Calibri"/>
          <w:b/>
          <w:sz w:val="20"/>
          <w:szCs w:val="20"/>
        </w:rPr>
        <w:t>Django</w:t>
      </w:r>
      <w:r w:rsidRPr="004D0D0D">
        <w:rPr>
          <w:rFonts w:eastAsia="Calibri"/>
          <w:sz w:val="20"/>
          <w:szCs w:val="20"/>
        </w:rPr>
        <w:t xml:space="preserve">, </w:t>
      </w:r>
      <w:r w:rsidRPr="004D0D0D">
        <w:rPr>
          <w:rFonts w:eastAsia="Calibri"/>
          <w:b/>
          <w:sz w:val="20"/>
          <w:szCs w:val="20"/>
        </w:rPr>
        <w:t>Flask</w:t>
      </w:r>
      <w:r w:rsidRPr="004D0D0D">
        <w:rPr>
          <w:rFonts w:eastAsia="Calibri"/>
          <w:sz w:val="20"/>
          <w:szCs w:val="20"/>
        </w:rPr>
        <w:t xml:space="preserve">, </w:t>
      </w:r>
      <w:r w:rsidRPr="004D0D0D">
        <w:rPr>
          <w:rFonts w:eastAsia="Calibri"/>
          <w:b/>
          <w:sz w:val="20"/>
          <w:szCs w:val="20"/>
        </w:rPr>
        <w:t>and Pyramid</w:t>
      </w:r>
      <w:r w:rsidRPr="004D0D0D">
        <w:rPr>
          <w:rFonts w:eastAsia="Calibri"/>
          <w:sz w:val="20"/>
          <w:szCs w:val="20"/>
        </w:rPr>
        <w:t xml:space="preserve"> and </w:t>
      </w:r>
      <w:r w:rsidRPr="004D0D0D">
        <w:rPr>
          <w:rFonts w:eastAsia="Calibri"/>
          <w:b/>
          <w:sz w:val="20"/>
          <w:szCs w:val="20"/>
        </w:rPr>
        <w:t xml:space="preserve">Zone Python </w:t>
      </w:r>
      <w:r w:rsidRPr="004D0D0D">
        <w:rPr>
          <w:rFonts w:eastAsia="Calibri"/>
          <w:sz w:val="20"/>
          <w:szCs w:val="20"/>
        </w:rPr>
        <w:t>web application frameworks.</w:t>
      </w:r>
    </w:p>
    <w:p w14:paraId="064D8335" w14:textId="7EF573DA" w:rsidR="002E6BD4" w:rsidRPr="004D0D0D" w:rsidRDefault="002E6BD4" w:rsidP="002E6BD4">
      <w:pPr>
        <w:pStyle w:val="ListParagraph"/>
        <w:numPr>
          <w:ilvl w:val="0"/>
          <w:numId w:val="28"/>
        </w:numPr>
        <w:ind w:left="504"/>
        <w:contextualSpacing w:val="0"/>
        <w:jc w:val="both"/>
        <w:rPr>
          <w:b/>
          <w:bCs/>
          <w:sz w:val="20"/>
          <w:szCs w:val="20"/>
          <w:shd w:val="clear" w:color="auto" w:fill="FFFFFF"/>
        </w:rPr>
      </w:pPr>
      <w:r w:rsidRPr="004D0D0D">
        <w:rPr>
          <w:sz w:val="20"/>
          <w:szCs w:val="20"/>
        </w:rPr>
        <w:t xml:space="preserve">Using </w:t>
      </w:r>
      <w:r w:rsidRPr="004D0D0D">
        <w:rPr>
          <w:b/>
          <w:sz w:val="20"/>
          <w:szCs w:val="20"/>
        </w:rPr>
        <w:t xml:space="preserve">Apache Kafka, Rabbit MQ, Active MQ </w:t>
      </w:r>
      <w:r w:rsidRPr="004D0D0D">
        <w:rPr>
          <w:sz w:val="20"/>
          <w:szCs w:val="20"/>
        </w:rPr>
        <w:t>and</w:t>
      </w:r>
      <w:r w:rsidRPr="004D0D0D">
        <w:rPr>
          <w:b/>
          <w:sz w:val="20"/>
          <w:szCs w:val="20"/>
        </w:rPr>
        <w:t xml:space="preserve"> IBM MQ, Cassandra</w:t>
      </w:r>
      <w:r w:rsidRPr="004D0D0D">
        <w:rPr>
          <w:sz w:val="20"/>
          <w:szCs w:val="20"/>
          <w:lang w:val="en-IN" w:eastAsia="en-IN"/>
        </w:rPr>
        <w:t xml:space="preserve"> Spring Boot</w:t>
      </w:r>
      <w:r w:rsidRPr="004D0D0D">
        <w:rPr>
          <w:sz w:val="20"/>
          <w:szCs w:val="20"/>
        </w:rPr>
        <w:t xml:space="preserve"> to communicate from </w:t>
      </w:r>
      <w:r w:rsidRPr="004D0D0D">
        <w:rPr>
          <w:b/>
          <w:sz w:val="20"/>
          <w:szCs w:val="20"/>
        </w:rPr>
        <w:t>Client</w:t>
      </w:r>
      <w:r w:rsidRPr="004D0D0D">
        <w:rPr>
          <w:sz w:val="20"/>
          <w:szCs w:val="20"/>
        </w:rPr>
        <w:t xml:space="preserve"> to </w:t>
      </w:r>
      <w:r w:rsidRPr="004D0D0D">
        <w:rPr>
          <w:b/>
          <w:sz w:val="20"/>
          <w:szCs w:val="20"/>
        </w:rPr>
        <w:t>Server.</w:t>
      </w:r>
    </w:p>
    <w:p w14:paraId="66AF3283" w14:textId="77777777" w:rsidR="002E6BD4" w:rsidRPr="004D0D0D" w:rsidRDefault="002E6BD4" w:rsidP="002E6BD4">
      <w:pPr>
        <w:pStyle w:val="ListParagraph"/>
        <w:numPr>
          <w:ilvl w:val="0"/>
          <w:numId w:val="28"/>
        </w:numPr>
        <w:ind w:left="504"/>
        <w:contextualSpacing w:val="0"/>
        <w:jc w:val="both"/>
        <w:rPr>
          <w:bCs/>
          <w:sz w:val="20"/>
          <w:szCs w:val="20"/>
          <w:shd w:val="clear" w:color="auto" w:fill="FFFFFF"/>
        </w:rPr>
      </w:pPr>
      <w:r w:rsidRPr="004D0D0D">
        <w:rPr>
          <w:bCs/>
          <w:sz w:val="20"/>
          <w:szCs w:val="20"/>
          <w:shd w:val="clear" w:color="auto" w:fill="FFFFFF"/>
        </w:rPr>
        <w:t xml:space="preserve">Expertise in </w:t>
      </w:r>
      <w:r w:rsidRPr="004D0D0D">
        <w:rPr>
          <w:b/>
          <w:bCs/>
          <w:sz w:val="20"/>
          <w:szCs w:val="20"/>
          <w:shd w:val="clear" w:color="auto" w:fill="FFFFFF"/>
        </w:rPr>
        <w:t>HTML5/CSS3</w:t>
      </w:r>
      <w:r w:rsidRPr="004D0D0D">
        <w:rPr>
          <w:bCs/>
          <w:sz w:val="20"/>
          <w:szCs w:val="20"/>
          <w:shd w:val="clear" w:color="auto" w:fill="FFFFFF"/>
        </w:rPr>
        <w:t xml:space="preserve"> developing and having experience in </w:t>
      </w:r>
      <w:r w:rsidRPr="004D0D0D">
        <w:rPr>
          <w:b/>
          <w:bCs/>
          <w:sz w:val="20"/>
          <w:szCs w:val="20"/>
          <w:shd w:val="clear" w:color="auto" w:fill="FFFFFF"/>
        </w:rPr>
        <w:t>JS Framework</w:t>
      </w:r>
      <w:r w:rsidRPr="004D0D0D">
        <w:rPr>
          <w:bCs/>
          <w:sz w:val="20"/>
          <w:szCs w:val="20"/>
          <w:shd w:val="clear" w:color="auto" w:fill="FFFFFF"/>
        </w:rPr>
        <w:t xml:space="preserve">, </w:t>
      </w:r>
      <w:r w:rsidRPr="004D0D0D">
        <w:rPr>
          <w:b/>
          <w:bCs/>
          <w:sz w:val="20"/>
          <w:szCs w:val="20"/>
          <w:shd w:val="clear" w:color="auto" w:fill="FFFFFF"/>
        </w:rPr>
        <w:t>AWS Advanced</w:t>
      </w:r>
      <w:r w:rsidRPr="004D0D0D">
        <w:rPr>
          <w:bCs/>
          <w:sz w:val="20"/>
          <w:szCs w:val="20"/>
          <w:shd w:val="clear" w:color="auto" w:fill="FFFFFF"/>
        </w:rPr>
        <w:t>, Responsive design i</w:t>
      </w:r>
      <w:r w:rsidRPr="004D0D0D">
        <w:rPr>
          <w:sz w:val="20"/>
          <w:szCs w:val="20"/>
        </w:rPr>
        <w:t>mplementing Continuous Integration and Continuous Delivery (</w:t>
      </w:r>
      <w:r w:rsidRPr="004D0D0D">
        <w:rPr>
          <w:b/>
          <w:sz w:val="20"/>
          <w:szCs w:val="20"/>
        </w:rPr>
        <w:t>CI/CD</w:t>
      </w:r>
      <w:r w:rsidRPr="004D0D0D">
        <w:rPr>
          <w:sz w:val="20"/>
          <w:szCs w:val="20"/>
        </w:rPr>
        <w:t xml:space="preserve">) Process stack using </w:t>
      </w:r>
      <w:r w:rsidRPr="004D0D0D">
        <w:rPr>
          <w:b/>
          <w:sz w:val="20"/>
          <w:szCs w:val="20"/>
        </w:rPr>
        <w:t>DevOps</w:t>
      </w:r>
      <w:r w:rsidRPr="004D0D0D">
        <w:rPr>
          <w:sz w:val="20"/>
          <w:szCs w:val="20"/>
        </w:rPr>
        <w:t xml:space="preserve"> tools like concourse.</w:t>
      </w:r>
    </w:p>
    <w:p w14:paraId="6A31B683" w14:textId="77777777" w:rsidR="002E6BD4" w:rsidRPr="004D0D0D" w:rsidRDefault="002E6BD4" w:rsidP="002E6BD4">
      <w:pPr>
        <w:pStyle w:val="ListParagraph"/>
        <w:numPr>
          <w:ilvl w:val="0"/>
          <w:numId w:val="28"/>
        </w:numPr>
        <w:ind w:left="504"/>
        <w:contextualSpacing w:val="0"/>
        <w:jc w:val="both"/>
        <w:rPr>
          <w:bCs/>
          <w:sz w:val="20"/>
          <w:szCs w:val="20"/>
          <w:shd w:val="clear" w:color="auto" w:fill="FFFFFF"/>
        </w:rPr>
      </w:pPr>
      <w:r w:rsidRPr="004D0D0D">
        <w:rPr>
          <w:sz w:val="20"/>
          <w:szCs w:val="20"/>
          <w:shd w:val="clear" w:color="auto" w:fill="FFFFFF"/>
        </w:rPr>
        <w:t xml:space="preserve">Expertise working on Application servers and Web servers like </w:t>
      </w:r>
      <w:r w:rsidRPr="004D0D0D">
        <w:rPr>
          <w:b/>
          <w:bCs/>
          <w:sz w:val="20"/>
          <w:szCs w:val="20"/>
          <w:shd w:val="clear" w:color="auto" w:fill="FFFFFF"/>
        </w:rPr>
        <w:t>Web Logic 12.c</w:t>
      </w:r>
      <w:r w:rsidRPr="004D0D0D">
        <w:rPr>
          <w:sz w:val="20"/>
          <w:szCs w:val="20"/>
          <w:shd w:val="clear" w:color="auto" w:fill="FFFFFF"/>
        </w:rPr>
        <w:t xml:space="preserve">, </w:t>
      </w:r>
      <w:r w:rsidRPr="004D0D0D">
        <w:rPr>
          <w:b/>
          <w:sz w:val="20"/>
          <w:szCs w:val="20"/>
          <w:shd w:val="clear" w:color="auto" w:fill="FFFFFF"/>
        </w:rPr>
        <w:t>AWS Advanced, Apache</w:t>
      </w:r>
      <w:r w:rsidRPr="004D0D0D">
        <w:rPr>
          <w:sz w:val="20"/>
          <w:szCs w:val="20"/>
          <w:shd w:val="clear" w:color="auto" w:fill="FFFFFF"/>
        </w:rPr>
        <w:t xml:space="preserve"> </w:t>
      </w:r>
      <w:r w:rsidRPr="004D0D0D">
        <w:rPr>
          <w:b/>
          <w:bCs/>
          <w:sz w:val="20"/>
          <w:szCs w:val="20"/>
          <w:shd w:val="clear" w:color="auto" w:fill="FFFFFF"/>
        </w:rPr>
        <w:t>Tomcat 5.x,</w:t>
      </w:r>
      <w:r w:rsidRPr="004D0D0D">
        <w:rPr>
          <w:sz w:val="20"/>
          <w:szCs w:val="20"/>
          <w:shd w:val="clear" w:color="auto" w:fill="FFFFFF"/>
        </w:rPr>
        <w:t xml:space="preserve"> and </w:t>
      </w:r>
      <w:r w:rsidRPr="004D0D0D">
        <w:rPr>
          <w:b/>
          <w:sz w:val="20"/>
          <w:szCs w:val="20"/>
          <w:shd w:val="clear" w:color="auto" w:fill="FFFFFF"/>
        </w:rPr>
        <w:t>Web Sphere 8.x/9. x.</w:t>
      </w:r>
    </w:p>
    <w:p w14:paraId="1033A126" w14:textId="77777777" w:rsidR="002E6BD4" w:rsidRPr="004D0D0D" w:rsidRDefault="002E6BD4" w:rsidP="002E6BD4">
      <w:pPr>
        <w:pStyle w:val="ListParagraph"/>
        <w:numPr>
          <w:ilvl w:val="0"/>
          <w:numId w:val="28"/>
        </w:numPr>
        <w:ind w:left="504"/>
        <w:contextualSpacing w:val="0"/>
        <w:jc w:val="both"/>
        <w:rPr>
          <w:sz w:val="20"/>
          <w:szCs w:val="20"/>
          <w:shd w:val="clear" w:color="auto" w:fill="FFFFFF"/>
        </w:rPr>
      </w:pPr>
      <w:r w:rsidRPr="004D0D0D">
        <w:rPr>
          <w:sz w:val="20"/>
          <w:szCs w:val="20"/>
          <w:shd w:val="clear" w:color="auto" w:fill="FFFFFF"/>
        </w:rPr>
        <w:t>Proficient in</w:t>
      </w:r>
      <w:r w:rsidRPr="004D0D0D">
        <w:rPr>
          <w:sz w:val="20"/>
          <w:szCs w:val="20"/>
        </w:rPr>
        <w:t> </w:t>
      </w:r>
      <w:r w:rsidRPr="004D0D0D">
        <w:rPr>
          <w:b/>
          <w:sz w:val="20"/>
          <w:szCs w:val="20"/>
          <w:shd w:val="clear" w:color="auto" w:fill="FFFFFF"/>
        </w:rPr>
        <w:t>Java 17</w:t>
      </w:r>
      <w:r w:rsidRPr="004D0D0D">
        <w:rPr>
          <w:sz w:val="20"/>
          <w:szCs w:val="20"/>
          <w:shd w:val="clear" w:color="auto" w:fill="FFFFFF"/>
        </w:rPr>
        <w:t xml:space="preserve"> Designing Patterns including singleton, Factory, Model View Controller (</w:t>
      </w:r>
      <w:r w:rsidRPr="004D0D0D">
        <w:rPr>
          <w:b/>
          <w:sz w:val="20"/>
          <w:szCs w:val="20"/>
          <w:shd w:val="clear" w:color="auto" w:fill="FFFFFF"/>
        </w:rPr>
        <w:t>MVC</w:t>
      </w:r>
      <w:r w:rsidRPr="004D0D0D">
        <w:rPr>
          <w:sz w:val="20"/>
          <w:szCs w:val="20"/>
          <w:shd w:val="clear" w:color="auto" w:fill="FFFFFF"/>
        </w:rPr>
        <w:t>) and Data Access Object (</w:t>
      </w:r>
      <w:r w:rsidRPr="004D0D0D">
        <w:rPr>
          <w:b/>
          <w:sz w:val="20"/>
          <w:szCs w:val="20"/>
          <w:shd w:val="clear" w:color="auto" w:fill="FFFFFF"/>
        </w:rPr>
        <w:t>DAO</w:t>
      </w:r>
      <w:r w:rsidRPr="004D0D0D">
        <w:rPr>
          <w:sz w:val="20"/>
          <w:szCs w:val="20"/>
          <w:shd w:val="clear" w:color="auto" w:fill="FFFFFF"/>
        </w:rPr>
        <w:t>) experience in a quick paced Agile Developing Environment including (</w:t>
      </w:r>
      <w:r w:rsidRPr="004D0D0D">
        <w:rPr>
          <w:b/>
          <w:sz w:val="20"/>
          <w:szCs w:val="20"/>
          <w:shd w:val="clear" w:color="auto" w:fill="FFFFFF"/>
        </w:rPr>
        <w:t>TDD</w:t>
      </w:r>
      <w:r w:rsidRPr="004D0D0D">
        <w:rPr>
          <w:sz w:val="20"/>
          <w:szCs w:val="20"/>
          <w:shd w:val="clear" w:color="auto" w:fill="FFFFFF"/>
        </w:rPr>
        <w:t xml:space="preserve">) </w:t>
      </w:r>
      <w:r w:rsidRPr="004D0D0D">
        <w:rPr>
          <w:b/>
          <w:bCs/>
          <w:sz w:val="20"/>
          <w:szCs w:val="20"/>
          <w:shd w:val="clear" w:color="auto" w:fill="FFFFFF"/>
        </w:rPr>
        <w:t xml:space="preserve">Test Drive Development </w:t>
      </w:r>
      <w:r w:rsidRPr="004D0D0D">
        <w:rPr>
          <w:b/>
          <w:sz w:val="20"/>
          <w:szCs w:val="20"/>
        </w:rPr>
        <w:t>Spark</w:t>
      </w:r>
      <w:r w:rsidRPr="004D0D0D">
        <w:rPr>
          <w:sz w:val="20"/>
          <w:szCs w:val="20"/>
          <w:shd w:val="clear" w:color="auto" w:fill="FFFFFF"/>
        </w:rPr>
        <w:t xml:space="preserve"> and Scrum.</w:t>
      </w:r>
    </w:p>
    <w:p w14:paraId="27B9F550" w14:textId="77777777" w:rsidR="002E6BD4" w:rsidRPr="004D0D0D" w:rsidRDefault="002E6BD4" w:rsidP="002E6BD4">
      <w:pPr>
        <w:pStyle w:val="ListParagraph"/>
        <w:numPr>
          <w:ilvl w:val="0"/>
          <w:numId w:val="28"/>
        </w:numPr>
        <w:ind w:left="504"/>
        <w:contextualSpacing w:val="0"/>
        <w:jc w:val="both"/>
        <w:rPr>
          <w:sz w:val="20"/>
          <w:szCs w:val="20"/>
          <w:shd w:val="clear" w:color="auto" w:fill="FFFFFF"/>
        </w:rPr>
      </w:pPr>
      <w:r w:rsidRPr="004D0D0D">
        <w:rPr>
          <w:sz w:val="20"/>
          <w:szCs w:val="20"/>
        </w:rPr>
        <w:t xml:space="preserve">Having good knowledge on different </w:t>
      </w:r>
      <w:r w:rsidRPr="004D0D0D">
        <w:rPr>
          <w:b/>
          <w:sz w:val="20"/>
          <w:szCs w:val="20"/>
        </w:rPr>
        <w:t>databases, Node JS</w:t>
      </w:r>
      <w:r w:rsidRPr="004D0D0D">
        <w:rPr>
          <w:sz w:val="20"/>
          <w:szCs w:val="20"/>
        </w:rPr>
        <w:t xml:space="preserve"> like </w:t>
      </w:r>
      <w:r w:rsidRPr="004D0D0D">
        <w:rPr>
          <w:b/>
          <w:sz w:val="20"/>
          <w:szCs w:val="20"/>
        </w:rPr>
        <w:t>Posture SQL, MySQL, DB2, Oracle, Spark, Microsoft SQL Server, NoSQL DB (Raven DB, MONGODB and Cassandra, Couch DB, Radis.</w:t>
      </w:r>
    </w:p>
    <w:p w14:paraId="2404D4FB" w14:textId="77777777" w:rsidR="002E6BD4" w:rsidRPr="004D0D0D" w:rsidRDefault="002E6BD4" w:rsidP="002E6BD4">
      <w:pPr>
        <w:pStyle w:val="ListParagraph"/>
        <w:numPr>
          <w:ilvl w:val="0"/>
          <w:numId w:val="28"/>
        </w:numPr>
        <w:ind w:left="504"/>
        <w:contextualSpacing w:val="0"/>
        <w:jc w:val="both"/>
        <w:rPr>
          <w:sz w:val="20"/>
          <w:szCs w:val="20"/>
          <w:shd w:val="clear" w:color="auto" w:fill="FFFFFF"/>
        </w:rPr>
      </w:pPr>
      <w:r w:rsidRPr="004D0D0D">
        <w:rPr>
          <w:sz w:val="20"/>
          <w:szCs w:val="20"/>
        </w:rPr>
        <w:t xml:space="preserve">Extensive experience in </w:t>
      </w:r>
      <w:r w:rsidRPr="004D0D0D">
        <w:rPr>
          <w:b/>
          <w:sz w:val="20"/>
          <w:szCs w:val="20"/>
        </w:rPr>
        <w:t xml:space="preserve">MicroServices, AWS Advanced </w:t>
      </w:r>
      <w:r w:rsidRPr="004D0D0D">
        <w:rPr>
          <w:sz w:val="20"/>
          <w:szCs w:val="20"/>
        </w:rPr>
        <w:t xml:space="preserve">cloud architecture in </w:t>
      </w:r>
      <w:r w:rsidRPr="004D0D0D">
        <w:rPr>
          <w:b/>
          <w:sz w:val="20"/>
          <w:szCs w:val="20"/>
        </w:rPr>
        <w:t xml:space="preserve">AWS (EC2, S3, EBS, Cloud watch, load Balancer) </w:t>
      </w:r>
      <w:r w:rsidRPr="004D0D0D">
        <w:rPr>
          <w:sz w:val="20"/>
          <w:szCs w:val="20"/>
        </w:rPr>
        <w:t xml:space="preserve">in developing </w:t>
      </w:r>
      <w:r w:rsidRPr="004D0D0D">
        <w:rPr>
          <w:b/>
          <w:sz w:val="20"/>
          <w:szCs w:val="20"/>
        </w:rPr>
        <w:t>user</w:t>
      </w:r>
      <w:r w:rsidRPr="004D0D0D">
        <w:rPr>
          <w:sz w:val="20"/>
          <w:szCs w:val="20"/>
        </w:rPr>
        <w:t xml:space="preserve"> </w:t>
      </w:r>
      <w:r w:rsidRPr="004D0D0D">
        <w:rPr>
          <w:b/>
          <w:sz w:val="20"/>
          <w:szCs w:val="20"/>
        </w:rPr>
        <w:t>interfaces</w:t>
      </w:r>
      <w:r w:rsidRPr="004D0D0D">
        <w:rPr>
          <w:sz w:val="20"/>
          <w:szCs w:val="20"/>
        </w:rPr>
        <w:t xml:space="preserve"> with </w:t>
      </w:r>
      <w:r w:rsidRPr="004D0D0D">
        <w:rPr>
          <w:b/>
          <w:sz w:val="20"/>
          <w:szCs w:val="20"/>
        </w:rPr>
        <w:t>Angular 12/8, HTML, CSS, JSTL, Spark and Custom Tag Libraries.</w:t>
      </w:r>
    </w:p>
    <w:p w14:paraId="686B6FA2" w14:textId="77777777" w:rsidR="002E6BD4" w:rsidRPr="004D0D0D" w:rsidRDefault="002E6BD4" w:rsidP="002E6BD4">
      <w:pPr>
        <w:pStyle w:val="ListParagraph"/>
        <w:numPr>
          <w:ilvl w:val="0"/>
          <w:numId w:val="28"/>
        </w:numPr>
        <w:ind w:left="504"/>
        <w:contextualSpacing w:val="0"/>
        <w:jc w:val="both"/>
        <w:rPr>
          <w:sz w:val="20"/>
          <w:szCs w:val="20"/>
          <w:shd w:val="clear" w:color="auto" w:fill="FFFFFF"/>
        </w:rPr>
      </w:pPr>
      <w:r w:rsidRPr="004D0D0D">
        <w:rPr>
          <w:sz w:val="20"/>
          <w:szCs w:val="20"/>
          <w:shd w:val="clear" w:color="auto" w:fill="FFFFFF"/>
        </w:rPr>
        <w:t xml:space="preserve">Expertise in </w:t>
      </w:r>
      <w:r w:rsidRPr="004D0D0D">
        <w:rPr>
          <w:b/>
          <w:sz w:val="20"/>
          <w:szCs w:val="20"/>
          <w:shd w:val="clear" w:color="auto" w:fill="FFFFFF"/>
        </w:rPr>
        <w:t xml:space="preserve">Azure, </w:t>
      </w:r>
      <w:r w:rsidRPr="004D0D0D">
        <w:rPr>
          <w:b/>
          <w:sz w:val="20"/>
          <w:szCs w:val="20"/>
        </w:rPr>
        <w:t>Spark, Cassandra</w:t>
      </w:r>
      <w:r w:rsidRPr="004D0D0D">
        <w:rPr>
          <w:sz w:val="20"/>
          <w:szCs w:val="20"/>
          <w:shd w:val="clear" w:color="auto" w:fill="FFFFFF"/>
        </w:rPr>
        <w:t xml:space="preserve"> infrastructure management (</w:t>
      </w:r>
      <w:r w:rsidRPr="004D0D0D">
        <w:rPr>
          <w:b/>
          <w:sz w:val="20"/>
          <w:szCs w:val="20"/>
          <w:shd w:val="clear" w:color="auto" w:fill="FFFFFF"/>
        </w:rPr>
        <w:t>Azure</w:t>
      </w:r>
      <w:r w:rsidRPr="004D0D0D">
        <w:rPr>
          <w:sz w:val="20"/>
          <w:szCs w:val="20"/>
          <w:shd w:val="clear" w:color="auto" w:fill="FFFFFF"/>
        </w:rPr>
        <w:t xml:space="preserve"> </w:t>
      </w:r>
      <w:r w:rsidRPr="004D0D0D">
        <w:rPr>
          <w:b/>
          <w:sz w:val="20"/>
          <w:szCs w:val="20"/>
          <w:shd w:val="clear" w:color="auto" w:fill="FFFFFF"/>
        </w:rPr>
        <w:t>Web Roles</w:t>
      </w:r>
      <w:r w:rsidRPr="004D0D0D">
        <w:rPr>
          <w:sz w:val="20"/>
          <w:szCs w:val="20"/>
          <w:shd w:val="clear" w:color="auto" w:fill="FFFFFF"/>
        </w:rPr>
        <w:t xml:space="preserve">, </w:t>
      </w:r>
      <w:r w:rsidRPr="004D0D0D">
        <w:rPr>
          <w:b/>
          <w:sz w:val="20"/>
          <w:szCs w:val="20"/>
          <w:shd w:val="clear" w:color="auto" w:fill="FFFFFF"/>
        </w:rPr>
        <w:t>Worker Roles</w:t>
      </w:r>
      <w:r w:rsidRPr="004D0D0D">
        <w:rPr>
          <w:sz w:val="20"/>
          <w:szCs w:val="20"/>
          <w:shd w:val="clear" w:color="auto" w:fill="FFFFFF"/>
        </w:rPr>
        <w:t xml:space="preserve">, </w:t>
      </w:r>
      <w:r w:rsidRPr="004D0D0D">
        <w:rPr>
          <w:b/>
          <w:sz w:val="20"/>
          <w:szCs w:val="20"/>
          <w:shd w:val="clear" w:color="auto" w:fill="FFFFFF"/>
        </w:rPr>
        <w:t>SQL</w:t>
      </w:r>
      <w:r w:rsidRPr="004D0D0D">
        <w:rPr>
          <w:sz w:val="20"/>
          <w:szCs w:val="20"/>
          <w:shd w:val="clear" w:color="auto" w:fill="FFFFFF"/>
        </w:rPr>
        <w:t xml:space="preserve"> </w:t>
      </w:r>
      <w:r w:rsidRPr="004D0D0D">
        <w:rPr>
          <w:b/>
          <w:sz w:val="20"/>
          <w:szCs w:val="20"/>
          <w:shd w:val="clear" w:color="auto" w:fill="FFFFFF"/>
        </w:rPr>
        <w:t>Azure</w:t>
      </w:r>
      <w:r w:rsidRPr="004D0D0D">
        <w:rPr>
          <w:sz w:val="20"/>
          <w:szCs w:val="20"/>
          <w:shd w:val="clear" w:color="auto" w:fill="FFFFFF"/>
        </w:rPr>
        <w:t xml:space="preserve">, </w:t>
      </w:r>
      <w:r w:rsidRPr="004D0D0D">
        <w:rPr>
          <w:b/>
          <w:sz w:val="20"/>
          <w:szCs w:val="20"/>
          <w:shd w:val="clear" w:color="auto" w:fill="FFFFFF"/>
        </w:rPr>
        <w:t>Azure</w:t>
      </w:r>
      <w:r w:rsidRPr="004D0D0D">
        <w:rPr>
          <w:sz w:val="20"/>
          <w:szCs w:val="20"/>
          <w:shd w:val="clear" w:color="auto" w:fill="FFFFFF"/>
        </w:rPr>
        <w:t xml:space="preserve"> </w:t>
      </w:r>
      <w:r w:rsidRPr="004D0D0D">
        <w:rPr>
          <w:b/>
          <w:sz w:val="20"/>
          <w:szCs w:val="20"/>
          <w:shd w:val="clear" w:color="auto" w:fill="FFFFFF"/>
        </w:rPr>
        <w:t>Storage</w:t>
      </w:r>
      <w:r w:rsidRPr="004D0D0D">
        <w:rPr>
          <w:sz w:val="20"/>
          <w:szCs w:val="20"/>
          <w:shd w:val="clear" w:color="auto" w:fill="FFFFFF"/>
        </w:rPr>
        <w:t xml:space="preserve">, Azure </w:t>
      </w:r>
      <w:r w:rsidRPr="004D0D0D">
        <w:rPr>
          <w:b/>
          <w:sz w:val="20"/>
          <w:szCs w:val="20"/>
          <w:shd w:val="clear" w:color="auto" w:fill="FFFFFF"/>
        </w:rPr>
        <w:t>AD</w:t>
      </w:r>
      <w:r w:rsidRPr="004D0D0D">
        <w:rPr>
          <w:sz w:val="20"/>
          <w:szCs w:val="20"/>
          <w:shd w:val="clear" w:color="auto" w:fill="FFFFFF"/>
        </w:rPr>
        <w:t xml:space="preserve"> Licenses).</w:t>
      </w:r>
    </w:p>
    <w:p w14:paraId="7CA67A81" w14:textId="77777777" w:rsidR="002E6BD4" w:rsidRPr="004D0D0D" w:rsidRDefault="002E6BD4" w:rsidP="002E6BD4">
      <w:pPr>
        <w:pStyle w:val="ListParagraph"/>
        <w:numPr>
          <w:ilvl w:val="0"/>
          <w:numId w:val="28"/>
        </w:numPr>
        <w:ind w:left="504"/>
        <w:contextualSpacing w:val="0"/>
        <w:jc w:val="both"/>
        <w:rPr>
          <w:rFonts w:eastAsia="SimSun"/>
          <w:b/>
          <w:bCs/>
          <w:sz w:val="20"/>
          <w:szCs w:val="20"/>
          <w:shd w:val="clear" w:color="auto" w:fill="FFFFFF"/>
        </w:rPr>
      </w:pPr>
      <w:r w:rsidRPr="004D0D0D">
        <w:rPr>
          <w:sz w:val="20"/>
          <w:szCs w:val="20"/>
          <w:shd w:val="clear" w:color="auto" w:fill="FFFFFF"/>
        </w:rPr>
        <w:t xml:space="preserve">Having Technology leadership for the direction of the Web-based application using </w:t>
      </w:r>
      <w:r w:rsidRPr="004D0D0D">
        <w:rPr>
          <w:b/>
          <w:bCs/>
          <w:sz w:val="20"/>
          <w:szCs w:val="20"/>
          <w:shd w:val="clear" w:color="auto" w:fill="FFFFFF"/>
        </w:rPr>
        <w:t>Spring framework, MVC pattern,</w:t>
      </w:r>
      <w:r w:rsidRPr="004D0D0D">
        <w:rPr>
          <w:sz w:val="20"/>
          <w:szCs w:val="20"/>
          <w:shd w:val="clear" w:color="auto" w:fill="FFFFFF"/>
        </w:rPr>
        <w:t> </w:t>
      </w:r>
      <w:r w:rsidRPr="004D0D0D">
        <w:rPr>
          <w:b/>
          <w:sz w:val="20"/>
          <w:szCs w:val="20"/>
        </w:rPr>
        <w:t>Spark,</w:t>
      </w:r>
      <w:r w:rsidRPr="004D0D0D">
        <w:rPr>
          <w:sz w:val="20"/>
          <w:szCs w:val="20"/>
          <w:shd w:val="clear" w:color="auto" w:fill="FFFFFF"/>
        </w:rPr>
        <w:t xml:space="preserve"> and </w:t>
      </w:r>
      <w:r w:rsidRPr="004D0D0D">
        <w:rPr>
          <w:b/>
          <w:bCs/>
          <w:sz w:val="20"/>
          <w:szCs w:val="20"/>
          <w:shd w:val="clear" w:color="auto" w:fill="FFFFFF"/>
        </w:rPr>
        <w:t xml:space="preserve">Web Sphere </w:t>
      </w:r>
      <w:r w:rsidRPr="004D0D0D">
        <w:rPr>
          <w:sz w:val="20"/>
          <w:szCs w:val="20"/>
          <w:shd w:val="clear" w:color="auto" w:fill="FFFFFF"/>
        </w:rPr>
        <w:t>Server integrating to a proprietary framework.</w:t>
      </w:r>
    </w:p>
    <w:p w14:paraId="19B6B335" w14:textId="77777777" w:rsidR="002E6BD4" w:rsidRPr="004D0D0D" w:rsidRDefault="002E6BD4" w:rsidP="002E6BD4">
      <w:pPr>
        <w:pStyle w:val="ListParagraph"/>
        <w:numPr>
          <w:ilvl w:val="0"/>
          <w:numId w:val="28"/>
        </w:numPr>
        <w:ind w:left="504"/>
        <w:contextualSpacing w:val="0"/>
        <w:jc w:val="both"/>
        <w:rPr>
          <w:sz w:val="20"/>
          <w:szCs w:val="20"/>
          <w:shd w:val="clear" w:color="auto" w:fill="FFFFFF"/>
        </w:rPr>
      </w:pPr>
      <w:r w:rsidRPr="004D0D0D">
        <w:rPr>
          <w:sz w:val="20"/>
          <w:szCs w:val="20"/>
          <w:shd w:val="clear" w:color="auto" w:fill="FFFFFF"/>
        </w:rPr>
        <w:t xml:space="preserve">Experience in working with databases such as </w:t>
      </w:r>
      <w:r w:rsidRPr="004D0D0D">
        <w:rPr>
          <w:b/>
          <w:bCs/>
          <w:sz w:val="20"/>
          <w:szCs w:val="20"/>
          <w:shd w:val="clear" w:color="auto" w:fill="FFFFFF"/>
        </w:rPr>
        <w:t>Oracle</w:t>
      </w:r>
      <w:r w:rsidRPr="004D0D0D">
        <w:rPr>
          <w:sz w:val="20"/>
          <w:szCs w:val="20"/>
          <w:shd w:val="clear" w:color="auto" w:fill="FFFFFF"/>
        </w:rPr>
        <w:t xml:space="preserve">, </w:t>
      </w:r>
      <w:r w:rsidRPr="004D0D0D">
        <w:rPr>
          <w:b/>
          <w:sz w:val="20"/>
          <w:szCs w:val="20"/>
          <w:shd w:val="clear" w:color="auto" w:fill="FFFFFF"/>
        </w:rPr>
        <w:t>MS</w:t>
      </w:r>
      <w:r w:rsidRPr="004D0D0D">
        <w:rPr>
          <w:sz w:val="20"/>
          <w:szCs w:val="20"/>
          <w:shd w:val="clear" w:color="auto" w:fill="FFFFFF"/>
        </w:rPr>
        <w:t>-</w:t>
      </w:r>
      <w:r w:rsidRPr="004D0D0D">
        <w:rPr>
          <w:b/>
          <w:sz w:val="20"/>
          <w:szCs w:val="20"/>
          <w:shd w:val="clear" w:color="auto" w:fill="FFFFFF"/>
        </w:rPr>
        <w:t>SQL</w:t>
      </w:r>
      <w:r w:rsidRPr="004D0D0D">
        <w:rPr>
          <w:sz w:val="20"/>
          <w:szCs w:val="20"/>
          <w:shd w:val="clear" w:color="auto" w:fill="FFFFFF"/>
        </w:rPr>
        <w:t xml:space="preserve"> </w:t>
      </w:r>
      <w:r w:rsidRPr="004D0D0D">
        <w:rPr>
          <w:b/>
          <w:sz w:val="20"/>
          <w:szCs w:val="20"/>
          <w:shd w:val="clear" w:color="auto" w:fill="FFFFFF"/>
        </w:rPr>
        <w:t>Server</w:t>
      </w:r>
      <w:r w:rsidRPr="004D0D0D">
        <w:rPr>
          <w:sz w:val="20"/>
          <w:szCs w:val="20"/>
          <w:shd w:val="clear" w:color="auto" w:fill="FFFFFF"/>
        </w:rPr>
        <w:t xml:space="preserve">, </w:t>
      </w:r>
      <w:r w:rsidRPr="004D0D0D">
        <w:rPr>
          <w:b/>
          <w:sz w:val="20"/>
          <w:szCs w:val="20"/>
          <w:shd w:val="clear" w:color="auto" w:fill="FFFFFF"/>
        </w:rPr>
        <w:t>AWS Advanced</w:t>
      </w:r>
      <w:r w:rsidRPr="004D0D0D">
        <w:rPr>
          <w:sz w:val="20"/>
          <w:szCs w:val="20"/>
          <w:shd w:val="clear" w:color="auto" w:fill="FFFFFF"/>
        </w:rPr>
        <w:t xml:space="preserve">, </w:t>
      </w:r>
      <w:r w:rsidRPr="004D0D0D">
        <w:rPr>
          <w:b/>
          <w:sz w:val="20"/>
          <w:szCs w:val="20"/>
          <w:shd w:val="clear" w:color="auto" w:fill="FFFFFF"/>
        </w:rPr>
        <w:t xml:space="preserve">MySQL, </w:t>
      </w:r>
      <w:r w:rsidRPr="004D0D0D">
        <w:rPr>
          <w:b/>
          <w:sz w:val="20"/>
          <w:szCs w:val="20"/>
        </w:rPr>
        <w:t>Node JS</w:t>
      </w:r>
      <w:r w:rsidRPr="004D0D0D">
        <w:rPr>
          <w:sz w:val="20"/>
          <w:szCs w:val="20"/>
          <w:shd w:val="clear" w:color="auto" w:fill="FFFFFF"/>
        </w:rPr>
        <w:t xml:space="preserve"> and using </w:t>
      </w:r>
      <w:r w:rsidRPr="004D0D0D">
        <w:rPr>
          <w:b/>
          <w:bCs/>
          <w:sz w:val="20"/>
          <w:szCs w:val="20"/>
          <w:shd w:val="clear" w:color="auto" w:fill="FFFFFF"/>
        </w:rPr>
        <w:t xml:space="preserve">PL/SQL, </w:t>
      </w:r>
      <w:r w:rsidRPr="004D0D0D">
        <w:rPr>
          <w:b/>
          <w:sz w:val="20"/>
          <w:szCs w:val="20"/>
        </w:rPr>
        <w:t>Cassandra</w:t>
      </w:r>
      <w:r w:rsidRPr="004D0D0D">
        <w:rPr>
          <w:sz w:val="20"/>
          <w:szCs w:val="20"/>
          <w:shd w:val="clear" w:color="auto" w:fill="FFFFFF"/>
        </w:rPr>
        <w:t xml:space="preserve"> to write storing procedures, functions and Triggers for different Data Models.</w:t>
      </w:r>
    </w:p>
    <w:p w14:paraId="1105B3FA" w14:textId="77777777" w:rsidR="002E6BD4" w:rsidRPr="004D0D0D" w:rsidRDefault="002E6BD4" w:rsidP="002E6BD4">
      <w:pPr>
        <w:pStyle w:val="ListParagraph"/>
        <w:numPr>
          <w:ilvl w:val="0"/>
          <w:numId w:val="28"/>
        </w:numPr>
        <w:ind w:left="504"/>
        <w:contextualSpacing w:val="0"/>
        <w:jc w:val="both"/>
        <w:rPr>
          <w:sz w:val="20"/>
          <w:szCs w:val="20"/>
          <w:shd w:val="clear" w:color="auto" w:fill="FFFFFF"/>
        </w:rPr>
      </w:pPr>
      <w:r w:rsidRPr="004D0D0D">
        <w:rPr>
          <w:sz w:val="20"/>
          <w:szCs w:val="20"/>
          <w:shd w:val="clear" w:color="auto" w:fill="FFFFFF"/>
        </w:rPr>
        <w:t xml:space="preserve">Experience in Configuration Management, setting up company Version policies, build schedule using </w:t>
      </w:r>
      <w:r w:rsidRPr="004D0D0D">
        <w:rPr>
          <w:b/>
          <w:bCs/>
          <w:sz w:val="20"/>
          <w:szCs w:val="20"/>
          <w:shd w:val="clear" w:color="auto" w:fill="FFFFFF"/>
        </w:rPr>
        <w:t xml:space="preserve">SVN, </w:t>
      </w:r>
      <w:r w:rsidRPr="004D0D0D">
        <w:rPr>
          <w:b/>
          <w:sz w:val="20"/>
          <w:szCs w:val="20"/>
        </w:rPr>
        <w:t>Spark,</w:t>
      </w:r>
      <w:r w:rsidRPr="004D0D0D">
        <w:rPr>
          <w:b/>
          <w:bCs/>
          <w:sz w:val="20"/>
          <w:szCs w:val="20"/>
          <w:shd w:val="clear" w:color="auto" w:fill="FFFFFF"/>
        </w:rPr>
        <w:t xml:space="preserve"> Bit Bucket,</w:t>
      </w:r>
      <w:r w:rsidRPr="004D0D0D">
        <w:rPr>
          <w:b/>
          <w:sz w:val="20"/>
          <w:szCs w:val="20"/>
          <w:lang w:val="en-IN" w:eastAsia="en-IN"/>
        </w:rPr>
        <w:t xml:space="preserve"> No SQL</w:t>
      </w:r>
      <w:r w:rsidRPr="004D0D0D">
        <w:rPr>
          <w:b/>
          <w:bCs/>
          <w:sz w:val="20"/>
          <w:szCs w:val="20"/>
          <w:shd w:val="clear" w:color="auto" w:fill="FFFFFF"/>
        </w:rPr>
        <w:t xml:space="preserve"> </w:t>
      </w:r>
      <w:r w:rsidRPr="004D0D0D">
        <w:rPr>
          <w:sz w:val="20"/>
          <w:szCs w:val="20"/>
          <w:lang w:val="en-IN" w:eastAsia="en-IN"/>
        </w:rPr>
        <w:t>Spring Boot</w:t>
      </w:r>
      <w:r w:rsidRPr="004D0D0D">
        <w:rPr>
          <w:sz w:val="20"/>
          <w:szCs w:val="20"/>
          <w:shd w:val="clear" w:color="auto" w:fill="FFFFFF"/>
        </w:rPr>
        <w:t xml:space="preserve"> and </w:t>
      </w:r>
      <w:r w:rsidRPr="004D0D0D">
        <w:rPr>
          <w:b/>
          <w:sz w:val="20"/>
          <w:szCs w:val="20"/>
        </w:rPr>
        <w:t>Node JS, Spark</w:t>
      </w:r>
      <w:r w:rsidRPr="004D0D0D">
        <w:rPr>
          <w:b/>
          <w:bCs/>
          <w:sz w:val="20"/>
          <w:szCs w:val="20"/>
          <w:shd w:val="clear" w:color="auto" w:fill="FFFFFF"/>
        </w:rPr>
        <w:t xml:space="preserve"> Git</w:t>
      </w:r>
      <w:r w:rsidRPr="004D0D0D">
        <w:rPr>
          <w:sz w:val="20"/>
          <w:szCs w:val="20"/>
          <w:shd w:val="clear" w:color="auto" w:fill="FFFFFF"/>
        </w:rPr>
        <w:t>.</w:t>
      </w:r>
    </w:p>
    <w:p w14:paraId="56C8B80E" w14:textId="6B7C43CC" w:rsidR="00670197" w:rsidRPr="004D0D0D" w:rsidRDefault="00670197" w:rsidP="00D6447F">
      <w:pPr>
        <w:pStyle w:val="p"/>
        <w:spacing w:line="240" w:lineRule="auto"/>
        <w:jc w:val="both"/>
        <w:rPr>
          <w:rFonts w:eastAsia="Arial"/>
          <w:sz w:val="20"/>
          <w:szCs w:val="20"/>
        </w:rPr>
      </w:pPr>
    </w:p>
    <w:p w14:paraId="7CEED3BC" w14:textId="024C67E0" w:rsidR="008A3D29" w:rsidRPr="004D0D0D" w:rsidRDefault="008A3D29" w:rsidP="00D6447F">
      <w:pPr>
        <w:pStyle w:val="p"/>
        <w:spacing w:line="240" w:lineRule="auto"/>
        <w:jc w:val="both"/>
        <w:rPr>
          <w:rFonts w:eastAsia="Arial"/>
          <w:b/>
          <w:bCs/>
          <w:caps/>
          <w:sz w:val="22"/>
          <w:szCs w:val="22"/>
          <w:u w:val="single"/>
        </w:rPr>
      </w:pPr>
      <w:r w:rsidRPr="004D0D0D">
        <w:rPr>
          <w:rFonts w:eastAsia="Arial"/>
          <w:b/>
          <w:bCs/>
          <w:caps/>
          <w:sz w:val="22"/>
          <w:szCs w:val="22"/>
          <w:u w:val="single"/>
        </w:rPr>
        <w:t>Skills</w:t>
      </w:r>
    </w:p>
    <w:p w14:paraId="1B8E3B3D" w14:textId="19F51530" w:rsidR="003070EF" w:rsidRPr="004D0D0D" w:rsidRDefault="003070EF" w:rsidP="00B90972">
      <w:pPr>
        <w:pStyle w:val="BodyText"/>
        <w:jc w:val="both"/>
        <w:rPr>
          <w:rFonts w:ascii="Times New Roman" w:hAnsi="Times New Roman" w:cs="Times New Roman"/>
          <w:sz w:val="20"/>
          <w:szCs w:val="20"/>
        </w:rPr>
      </w:pPr>
    </w:p>
    <w:p w14:paraId="62FA1F19" w14:textId="77777777" w:rsidR="002E6BD4" w:rsidRPr="004D0D0D" w:rsidRDefault="002E6BD4" w:rsidP="002E6BD4">
      <w:pPr>
        <w:pStyle w:val="BodyText"/>
        <w:rPr>
          <w:rFonts w:ascii="Times New Roman" w:hAnsi="Times New Roman" w:cs="Times New Roman"/>
          <w:sz w:val="20"/>
          <w:szCs w:val="20"/>
        </w:rPr>
      </w:pPr>
    </w:p>
    <w:tbl>
      <w:tblPr>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1A0" w:firstRow="1" w:lastRow="0" w:firstColumn="1" w:lastColumn="1" w:noHBand="0" w:noVBand="0"/>
      </w:tblPr>
      <w:tblGrid>
        <w:gridCol w:w="2070"/>
        <w:gridCol w:w="8370"/>
      </w:tblGrid>
      <w:tr w:rsidR="002E6BD4" w:rsidRPr="004D0D0D" w14:paraId="6202C4C2" w14:textId="77777777" w:rsidTr="00AF0457">
        <w:trPr>
          <w:trHeight w:val="60"/>
        </w:trPr>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87FE9E" w14:textId="77777777" w:rsidR="002E6BD4" w:rsidRPr="004D0D0D" w:rsidRDefault="002E6BD4" w:rsidP="00CB04BB">
            <w:pPr>
              <w:pStyle w:val="NoSpacing"/>
              <w:jc w:val="both"/>
              <w:rPr>
                <w:rFonts w:ascii="Times New Roman" w:eastAsia="Times New Roman" w:hAnsi="Times New Roman" w:cs="Times New Roman"/>
                <w:b/>
                <w:sz w:val="20"/>
                <w:lang w:val="en-IN" w:eastAsia="en-IN"/>
              </w:rPr>
            </w:pPr>
            <w:r w:rsidRPr="004D0D0D">
              <w:rPr>
                <w:rFonts w:ascii="Times New Roman" w:eastAsia="Times New Roman" w:hAnsi="Times New Roman" w:cs="Times New Roman"/>
                <w:b/>
                <w:sz w:val="20"/>
                <w:lang w:val="en-IN" w:eastAsia="en-IN"/>
              </w:rPr>
              <w:t>Languages</w:t>
            </w:r>
          </w:p>
        </w:tc>
        <w:tc>
          <w:tcPr>
            <w:tcW w:w="83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3FADFD" w14:textId="77777777" w:rsidR="002E6BD4" w:rsidRPr="004D0D0D" w:rsidRDefault="002E6BD4" w:rsidP="00CB04BB">
            <w:pPr>
              <w:pStyle w:val="NoSpacing"/>
              <w:jc w:val="both"/>
              <w:rPr>
                <w:rFonts w:ascii="Times New Roman" w:eastAsia="Times New Roman" w:hAnsi="Times New Roman" w:cs="Times New Roman"/>
                <w:sz w:val="20"/>
                <w:szCs w:val="20"/>
                <w:lang w:val="en-IN" w:eastAsia="en-IN"/>
              </w:rPr>
            </w:pPr>
            <w:r w:rsidRPr="004D0D0D">
              <w:rPr>
                <w:rFonts w:ascii="Times New Roman" w:eastAsia="Times New Roman" w:hAnsi="Times New Roman" w:cs="Times New Roman"/>
                <w:sz w:val="20"/>
                <w:szCs w:val="20"/>
                <w:lang w:val="en-IN" w:eastAsia="en-IN"/>
              </w:rPr>
              <w:t>Java 17, Java 11, Java 8, J2EE, SQL, Python, PL/SQL, UML, C, C++</w:t>
            </w:r>
          </w:p>
        </w:tc>
      </w:tr>
      <w:tr w:rsidR="002E6BD4" w:rsidRPr="004D0D0D" w14:paraId="4C660185" w14:textId="77777777" w:rsidTr="00AF0457">
        <w:trPr>
          <w:trHeight w:val="70"/>
        </w:trPr>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433E70" w14:textId="77777777" w:rsidR="002E6BD4" w:rsidRPr="004D0D0D" w:rsidRDefault="002E6BD4" w:rsidP="00CB04BB">
            <w:pPr>
              <w:pStyle w:val="NoSpacing"/>
              <w:jc w:val="both"/>
              <w:rPr>
                <w:rFonts w:ascii="Times New Roman" w:eastAsia="Times New Roman" w:hAnsi="Times New Roman" w:cs="Times New Roman"/>
                <w:b/>
                <w:sz w:val="20"/>
                <w:lang w:val="en-IN" w:eastAsia="en-IN"/>
              </w:rPr>
            </w:pPr>
            <w:r w:rsidRPr="004D0D0D">
              <w:rPr>
                <w:rFonts w:ascii="Times New Roman" w:eastAsia="Times New Roman" w:hAnsi="Times New Roman" w:cs="Times New Roman"/>
                <w:b/>
                <w:sz w:val="20"/>
                <w:lang w:val="en-IN" w:eastAsia="en-IN"/>
              </w:rPr>
              <w:t>Enterprise Java</w:t>
            </w:r>
          </w:p>
        </w:tc>
        <w:tc>
          <w:tcPr>
            <w:tcW w:w="83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BF211B" w14:textId="77777777" w:rsidR="002E6BD4" w:rsidRPr="004D0D0D" w:rsidRDefault="002E6BD4" w:rsidP="00CB04BB">
            <w:pPr>
              <w:pStyle w:val="NoSpacing"/>
              <w:jc w:val="both"/>
              <w:rPr>
                <w:rFonts w:ascii="Times New Roman" w:eastAsia="Times New Roman" w:hAnsi="Times New Roman" w:cs="Times New Roman"/>
                <w:sz w:val="20"/>
                <w:szCs w:val="20"/>
                <w:lang w:val="en-IN" w:eastAsia="en-IN"/>
              </w:rPr>
            </w:pPr>
            <w:r w:rsidRPr="004D0D0D">
              <w:rPr>
                <w:rFonts w:ascii="Times New Roman" w:eastAsia="Times New Roman" w:hAnsi="Times New Roman" w:cs="Times New Roman"/>
                <w:sz w:val="20"/>
                <w:szCs w:val="20"/>
                <w:lang w:val="en-IN" w:eastAsia="en-IN"/>
              </w:rPr>
              <w:t>Servlets, JSTL, Design Patterns, JSF, JMS, JSP, JNDI, JDBC, Log4J API, Java security</w:t>
            </w:r>
          </w:p>
        </w:tc>
      </w:tr>
      <w:tr w:rsidR="002E6BD4" w:rsidRPr="004D0D0D" w14:paraId="4125D646" w14:textId="77777777" w:rsidTr="00AF0457">
        <w:trPr>
          <w:trHeight w:val="70"/>
        </w:trPr>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5516C6" w14:textId="77777777" w:rsidR="002E6BD4" w:rsidRPr="004D0D0D" w:rsidRDefault="002E6BD4" w:rsidP="00CB04BB">
            <w:pPr>
              <w:pStyle w:val="NoSpacing"/>
              <w:jc w:val="both"/>
              <w:rPr>
                <w:rFonts w:ascii="Times New Roman" w:eastAsia="Times New Roman" w:hAnsi="Times New Roman" w:cs="Times New Roman"/>
                <w:b/>
                <w:sz w:val="20"/>
                <w:lang w:val="en-IN" w:eastAsia="en-IN"/>
              </w:rPr>
            </w:pPr>
            <w:r w:rsidRPr="004D0D0D">
              <w:rPr>
                <w:rFonts w:ascii="Times New Roman" w:eastAsia="Times New Roman" w:hAnsi="Times New Roman" w:cs="Times New Roman"/>
                <w:b/>
                <w:sz w:val="20"/>
                <w:lang w:val="en-IN" w:eastAsia="en-IN"/>
              </w:rPr>
              <w:t xml:space="preserve">Mark-up/XML Technologies </w:t>
            </w:r>
          </w:p>
        </w:tc>
        <w:tc>
          <w:tcPr>
            <w:tcW w:w="83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575A08" w14:textId="77777777" w:rsidR="002E6BD4" w:rsidRPr="004D0D0D" w:rsidRDefault="002E6BD4" w:rsidP="00CB04BB">
            <w:pPr>
              <w:pStyle w:val="NoSpacing"/>
              <w:jc w:val="both"/>
              <w:rPr>
                <w:rFonts w:ascii="Times New Roman" w:eastAsia="Times New Roman" w:hAnsi="Times New Roman" w:cs="Times New Roman"/>
                <w:sz w:val="20"/>
                <w:szCs w:val="20"/>
                <w:lang w:val="en-IN" w:eastAsia="en-IN"/>
              </w:rPr>
            </w:pPr>
            <w:r w:rsidRPr="004D0D0D">
              <w:rPr>
                <w:rFonts w:ascii="Times New Roman" w:eastAsia="Times New Roman" w:hAnsi="Times New Roman" w:cs="Times New Roman"/>
                <w:sz w:val="20"/>
                <w:szCs w:val="20"/>
                <w:lang w:val="en-IN" w:eastAsia="en-IN"/>
              </w:rPr>
              <w:t>HTML, XHTML, JavaScript, CSS, XML, XSD, XSL/XSLT, AJAX, Node JS, React JS, jQuery, JSON, Bootstrap, Angular 12/8, Angular JS</w:t>
            </w:r>
          </w:p>
        </w:tc>
      </w:tr>
      <w:tr w:rsidR="002E6BD4" w:rsidRPr="004D0D0D" w14:paraId="04C5F803" w14:textId="77777777" w:rsidTr="00AF0457">
        <w:trPr>
          <w:trHeight w:val="125"/>
        </w:trPr>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9A1CD6" w14:textId="77777777" w:rsidR="002E6BD4" w:rsidRPr="004D0D0D" w:rsidRDefault="002E6BD4" w:rsidP="00CB04BB">
            <w:pPr>
              <w:pStyle w:val="NoSpacing"/>
              <w:jc w:val="both"/>
              <w:rPr>
                <w:rFonts w:ascii="Times New Roman" w:eastAsia="Times New Roman" w:hAnsi="Times New Roman" w:cs="Times New Roman"/>
                <w:b/>
                <w:sz w:val="20"/>
                <w:lang w:val="en-IN" w:eastAsia="en-IN"/>
              </w:rPr>
            </w:pPr>
            <w:r w:rsidRPr="004D0D0D">
              <w:rPr>
                <w:rFonts w:ascii="Times New Roman" w:eastAsia="Times New Roman" w:hAnsi="Times New Roman" w:cs="Times New Roman"/>
                <w:b/>
                <w:sz w:val="20"/>
                <w:lang w:val="en-IN" w:eastAsia="en-IN"/>
              </w:rPr>
              <w:t>Tools &amp; Framework</w:t>
            </w:r>
          </w:p>
        </w:tc>
        <w:tc>
          <w:tcPr>
            <w:tcW w:w="83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511CAE" w14:textId="77777777" w:rsidR="002E6BD4" w:rsidRPr="004D0D0D" w:rsidRDefault="002E6BD4" w:rsidP="00CB04BB">
            <w:pPr>
              <w:pStyle w:val="NoSpacing"/>
              <w:jc w:val="both"/>
              <w:rPr>
                <w:rFonts w:ascii="Times New Roman" w:eastAsia="Times New Roman" w:hAnsi="Times New Roman" w:cs="Times New Roman"/>
                <w:sz w:val="20"/>
                <w:szCs w:val="20"/>
                <w:lang w:val="en-IN" w:eastAsia="en-IN"/>
              </w:rPr>
            </w:pPr>
            <w:r w:rsidRPr="004D0D0D">
              <w:rPr>
                <w:rFonts w:ascii="Times New Roman" w:eastAsia="Times New Roman" w:hAnsi="Times New Roman" w:cs="Times New Roman"/>
                <w:sz w:val="20"/>
                <w:szCs w:val="20"/>
                <w:lang w:val="en-IN" w:eastAsia="en-IN"/>
              </w:rPr>
              <w:t>Spring 4/5, Spring MVC, Spring Boot, Spring batch, Spring Security, Spring AOP, Struts, JSF, Log4J, Jasper reports</w:t>
            </w:r>
          </w:p>
        </w:tc>
      </w:tr>
      <w:tr w:rsidR="002E6BD4" w:rsidRPr="004D0D0D" w14:paraId="44DEB76F" w14:textId="77777777" w:rsidTr="00AF0457">
        <w:trPr>
          <w:trHeight w:val="70"/>
        </w:trPr>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C8326E" w14:textId="77777777" w:rsidR="002E6BD4" w:rsidRPr="004D0D0D" w:rsidRDefault="002E6BD4" w:rsidP="00CB04BB">
            <w:pPr>
              <w:pStyle w:val="NoSpacing"/>
              <w:jc w:val="both"/>
              <w:rPr>
                <w:rFonts w:ascii="Times New Roman" w:eastAsia="Times New Roman" w:hAnsi="Times New Roman" w:cs="Times New Roman"/>
                <w:b/>
                <w:sz w:val="20"/>
                <w:lang w:val="en-IN" w:eastAsia="en-IN"/>
              </w:rPr>
            </w:pPr>
            <w:r w:rsidRPr="004D0D0D">
              <w:rPr>
                <w:rFonts w:ascii="Times New Roman" w:eastAsia="Times New Roman" w:hAnsi="Times New Roman" w:cs="Times New Roman"/>
                <w:b/>
                <w:sz w:val="20"/>
                <w:lang w:val="en-IN" w:eastAsia="en-IN"/>
              </w:rPr>
              <w:t>Web Services</w:t>
            </w:r>
          </w:p>
        </w:tc>
        <w:tc>
          <w:tcPr>
            <w:tcW w:w="83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43674C" w14:textId="77777777" w:rsidR="002E6BD4" w:rsidRPr="004D0D0D" w:rsidRDefault="002E6BD4" w:rsidP="00CB04BB">
            <w:pPr>
              <w:pStyle w:val="NoSpacing"/>
              <w:jc w:val="both"/>
              <w:rPr>
                <w:rFonts w:ascii="Times New Roman" w:eastAsia="Times New Roman" w:hAnsi="Times New Roman" w:cs="Times New Roman"/>
                <w:sz w:val="20"/>
                <w:szCs w:val="20"/>
                <w:lang w:val="en-IN" w:eastAsia="en-IN"/>
              </w:rPr>
            </w:pPr>
            <w:r w:rsidRPr="004D0D0D">
              <w:rPr>
                <w:rFonts w:ascii="Times New Roman" w:eastAsia="Times New Roman" w:hAnsi="Times New Roman" w:cs="Times New Roman"/>
                <w:sz w:val="20"/>
                <w:szCs w:val="20"/>
                <w:lang w:val="en-IN" w:eastAsia="en-IN"/>
              </w:rPr>
              <w:t>SOAP, REST, REST API, WSDL</w:t>
            </w:r>
          </w:p>
        </w:tc>
      </w:tr>
      <w:tr w:rsidR="002E6BD4" w:rsidRPr="004D0D0D" w14:paraId="70880666" w14:textId="77777777" w:rsidTr="00AF0457">
        <w:trPr>
          <w:trHeight w:val="70"/>
        </w:trPr>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2FFB96" w14:textId="77777777" w:rsidR="002E6BD4" w:rsidRPr="004D0D0D" w:rsidRDefault="002E6BD4" w:rsidP="00CB04BB">
            <w:pPr>
              <w:pStyle w:val="NoSpacing"/>
              <w:jc w:val="both"/>
              <w:rPr>
                <w:rFonts w:ascii="Times New Roman" w:eastAsia="Times New Roman" w:hAnsi="Times New Roman" w:cs="Times New Roman"/>
                <w:b/>
                <w:sz w:val="20"/>
                <w:lang w:val="en-IN" w:eastAsia="en-IN"/>
              </w:rPr>
            </w:pPr>
            <w:r w:rsidRPr="004D0D0D">
              <w:rPr>
                <w:rFonts w:ascii="Times New Roman" w:eastAsia="Times New Roman" w:hAnsi="Times New Roman" w:cs="Times New Roman"/>
                <w:b/>
                <w:sz w:val="20"/>
                <w:lang w:val="en-IN" w:eastAsia="en-IN"/>
              </w:rPr>
              <w:t>Web/App Servers</w:t>
            </w:r>
          </w:p>
        </w:tc>
        <w:tc>
          <w:tcPr>
            <w:tcW w:w="83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D3704C" w14:textId="77777777" w:rsidR="002E6BD4" w:rsidRPr="004D0D0D" w:rsidRDefault="002E6BD4" w:rsidP="00CB04BB">
            <w:pPr>
              <w:pStyle w:val="NoSpacing"/>
              <w:jc w:val="both"/>
              <w:rPr>
                <w:rFonts w:ascii="Times New Roman" w:eastAsia="Times New Roman" w:hAnsi="Times New Roman" w:cs="Times New Roman"/>
                <w:sz w:val="20"/>
                <w:szCs w:val="20"/>
                <w:lang w:val="en-IN" w:eastAsia="en-IN"/>
              </w:rPr>
            </w:pPr>
            <w:r w:rsidRPr="004D0D0D">
              <w:rPr>
                <w:rFonts w:ascii="Times New Roman" w:eastAsia="Times New Roman" w:hAnsi="Times New Roman" w:cs="Times New Roman"/>
                <w:sz w:val="20"/>
                <w:szCs w:val="20"/>
                <w:lang w:val="en-IN" w:eastAsia="en-IN"/>
              </w:rPr>
              <w:t>Web Sphere, Web Logic, Apache Tomcat, Apache Kafka, JBoss, Jetty Server</w:t>
            </w:r>
          </w:p>
        </w:tc>
      </w:tr>
      <w:tr w:rsidR="002E6BD4" w:rsidRPr="004D0D0D" w14:paraId="1E66EA3E" w14:textId="77777777" w:rsidTr="00AF0457">
        <w:trPr>
          <w:trHeight w:val="70"/>
        </w:trPr>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6A5B63" w14:textId="77777777" w:rsidR="002E6BD4" w:rsidRPr="004D0D0D" w:rsidRDefault="002E6BD4" w:rsidP="00CB04BB">
            <w:pPr>
              <w:pStyle w:val="NoSpacing"/>
              <w:jc w:val="both"/>
              <w:rPr>
                <w:rFonts w:ascii="Times New Roman" w:eastAsia="Times New Roman" w:hAnsi="Times New Roman" w:cs="Times New Roman"/>
                <w:b/>
                <w:sz w:val="20"/>
                <w:lang w:val="en-IN" w:eastAsia="en-IN"/>
              </w:rPr>
            </w:pPr>
            <w:r w:rsidRPr="004D0D0D">
              <w:rPr>
                <w:rFonts w:ascii="Times New Roman" w:eastAsia="Times New Roman" w:hAnsi="Times New Roman" w:cs="Times New Roman"/>
                <w:b/>
                <w:sz w:val="20"/>
                <w:lang w:val="en-IN" w:eastAsia="en-IN"/>
              </w:rPr>
              <w:t>Database</w:t>
            </w:r>
          </w:p>
        </w:tc>
        <w:tc>
          <w:tcPr>
            <w:tcW w:w="83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40A0D5" w14:textId="77777777" w:rsidR="002E6BD4" w:rsidRPr="004D0D0D" w:rsidRDefault="002E6BD4" w:rsidP="00CB04BB">
            <w:pPr>
              <w:pStyle w:val="NoSpacing"/>
              <w:jc w:val="both"/>
              <w:rPr>
                <w:rFonts w:ascii="Times New Roman" w:eastAsia="Times New Roman" w:hAnsi="Times New Roman" w:cs="Times New Roman"/>
                <w:sz w:val="20"/>
                <w:szCs w:val="20"/>
                <w:lang w:val="en-IN" w:eastAsia="en-IN"/>
              </w:rPr>
            </w:pPr>
            <w:r w:rsidRPr="004D0D0D">
              <w:rPr>
                <w:rFonts w:ascii="Times New Roman" w:eastAsia="Times New Roman" w:hAnsi="Times New Roman" w:cs="Times New Roman"/>
                <w:sz w:val="20"/>
                <w:szCs w:val="20"/>
                <w:lang w:val="en-IN" w:eastAsia="en-IN"/>
              </w:rPr>
              <w:t>Oracle, MONGODB, No SQL, MySQL server</w:t>
            </w:r>
          </w:p>
        </w:tc>
      </w:tr>
      <w:tr w:rsidR="002E6BD4" w:rsidRPr="004D0D0D" w14:paraId="3B647348" w14:textId="77777777" w:rsidTr="00AF0457">
        <w:trPr>
          <w:trHeight w:val="70"/>
        </w:trPr>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34FE59" w14:textId="77777777" w:rsidR="002E6BD4" w:rsidRPr="004D0D0D" w:rsidRDefault="002E6BD4" w:rsidP="00CB04BB">
            <w:pPr>
              <w:pStyle w:val="NoSpacing"/>
              <w:jc w:val="both"/>
              <w:rPr>
                <w:rFonts w:ascii="Times New Roman" w:eastAsia="Times New Roman" w:hAnsi="Times New Roman" w:cs="Times New Roman"/>
                <w:b/>
                <w:sz w:val="20"/>
                <w:lang w:val="en-IN" w:eastAsia="en-IN"/>
              </w:rPr>
            </w:pPr>
            <w:r w:rsidRPr="004D0D0D">
              <w:rPr>
                <w:rFonts w:ascii="Times New Roman" w:eastAsia="Times New Roman" w:hAnsi="Times New Roman" w:cs="Times New Roman"/>
                <w:b/>
                <w:sz w:val="20"/>
                <w:lang w:val="en-IN" w:eastAsia="en-IN"/>
              </w:rPr>
              <w:t>Development Tools</w:t>
            </w:r>
          </w:p>
        </w:tc>
        <w:tc>
          <w:tcPr>
            <w:tcW w:w="83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0E9485" w14:textId="77777777" w:rsidR="002E6BD4" w:rsidRPr="004D0D0D" w:rsidRDefault="002E6BD4" w:rsidP="00CB04BB">
            <w:pPr>
              <w:pStyle w:val="NoSpacing"/>
              <w:jc w:val="both"/>
              <w:rPr>
                <w:rFonts w:ascii="Times New Roman" w:eastAsia="Times New Roman" w:hAnsi="Times New Roman" w:cs="Times New Roman"/>
                <w:sz w:val="20"/>
                <w:szCs w:val="20"/>
                <w:lang w:val="en-IN" w:eastAsia="en-IN"/>
              </w:rPr>
            </w:pPr>
            <w:r w:rsidRPr="004D0D0D">
              <w:rPr>
                <w:rFonts w:ascii="Times New Roman" w:eastAsia="Times New Roman" w:hAnsi="Times New Roman" w:cs="Times New Roman"/>
                <w:sz w:val="20"/>
                <w:szCs w:val="20"/>
                <w:lang w:val="en-IN" w:eastAsia="en-IN"/>
              </w:rPr>
              <w:t>Eclipse, My Eclipse, Spring Tool Suite STS</w:t>
            </w:r>
          </w:p>
        </w:tc>
      </w:tr>
      <w:tr w:rsidR="002E6BD4" w:rsidRPr="004D0D0D" w14:paraId="2AA33511" w14:textId="77777777" w:rsidTr="00AF0457">
        <w:trPr>
          <w:trHeight w:val="70"/>
        </w:trPr>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A75724" w14:textId="77777777" w:rsidR="002E6BD4" w:rsidRPr="004D0D0D" w:rsidRDefault="002E6BD4" w:rsidP="00CB04BB">
            <w:pPr>
              <w:pStyle w:val="NoSpacing"/>
              <w:jc w:val="both"/>
              <w:rPr>
                <w:rFonts w:ascii="Times New Roman" w:eastAsia="Times New Roman" w:hAnsi="Times New Roman" w:cs="Times New Roman"/>
                <w:b/>
                <w:sz w:val="20"/>
                <w:lang w:val="en-IN" w:eastAsia="en-IN"/>
              </w:rPr>
            </w:pPr>
            <w:r w:rsidRPr="004D0D0D">
              <w:rPr>
                <w:rFonts w:ascii="Times New Roman" w:eastAsia="Times New Roman" w:hAnsi="Times New Roman" w:cs="Times New Roman"/>
                <w:b/>
                <w:sz w:val="20"/>
                <w:lang w:val="en-IN" w:eastAsia="en-IN"/>
              </w:rPr>
              <w:t>O-R mapping</w:t>
            </w:r>
          </w:p>
        </w:tc>
        <w:tc>
          <w:tcPr>
            <w:tcW w:w="83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C6CC95" w14:textId="77777777" w:rsidR="002E6BD4" w:rsidRPr="004D0D0D" w:rsidRDefault="002E6BD4" w:rsidP="00CB04BB">
            <w:pPr>
              <w:pStyle w:val="NoSpacing"/>
              <w:jc w:val="both"/>
              <w:rPr>
                <w:rFonts w:ascii="Times New Roman" w:eastAsia="Times New Roman" w:hAnsi="Times New Roman" w:cs="Times New Roman"/>
                <w:sz w:val="20"/>
                <w:szCs w:val="20"/>
                <w:lang w:val="en-IN" w:eastAsia="en-IN"/>
              </w:rPr>
            </w:pPr>
            <w:r w:rsidRPr="004D0D0D">
              <w:rPr>
                <w:rFonts w:ascii="Times New Roman" w:eastAsia="Times New Roman" w:hAnsi="Times New Roman" w:cs="Times New Roman"/>
                <w:sz w:val="20"/>
                <w:szCs w:val="20"/>
                <w:lang w:val="en-IN" w:eastAsia="en-IN"/>
              </w:rPr>
              <w:t>Hibernate, JPA</w:t>
            </w:r>
          </w:p>
        </w:tc>
      </w:tr>
      <w:tr w:rsidR="002E6BD4" w:rsidRPr="004D0D0D" w14:paraId="3C6404DF" w14:textId="77777777" w:rsidTr="00AF0457">
        <w:trPr>
          <w:trHeight w:val="70"/>
        </w:trPr>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3784D9" w14:textId="77777777" w:rsidR="002E6BD4" w:rsidRPr="004D0D0D" w:rsidRDefault="002E6BD4" w:rsidP="00CB04BB">
            <w:pPr>
              <w:pStyle w:val="NoSpacing"/>
              <w:jc w:val="both"/>
              <w:rPr>
                <w:rFonts w:ascii="Times New Roman" w:eastAsia="Times New Roman" w:hAnsi="Times New Roman" w:cs="Times New Roman"/>
                <w:b/>
                <w:sz w:val="20"/>
                <w:lang w:val="en-IN" w:eastAsia="en-IN"/>
              </w:rPr>
            </w:pPr>
            <w:r w:rsidRPr="004D0D0D">
              <w:rPr>
                <w:rFonts w:ascii="Times New Roman" w:eastAsia="Times New Roman" w:hAnsi="Times New Roman" w:cs="Times New Roman"/>
                <w:b/>
                <w:sz w:val="20"/>
                <w:lang w:val="en-IN" w:eastAsia="en-IN"/>
              </w:rPr>
              <w:t>AWS</w:t>
            </w:r>
          </w:p>
        </w:tc>
        <w:tc>
          <w:tcPr>
            <w:tcW w:w="83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F05119" w14:textId="77777777" w:rsidR="002E6BD4" w:rsidRPr="004D0D0D" w:rsidRDefault="002E6BD4" w:rsidP="00CB04BB">
            <w:pPr>
              <w:pStyle w:val="NoSpacing"/>
              <w:jc w:val="both"/>
              <w:rPr>
                <w:rFonts w:ascii="Times New Roman" w:eastAsia="Times New Roman" w:hAnsi="Times New Roman" w:cs="Times New Roman"/>
                <w:sz w:val="20"/>
                <w:szCs w:val="20"/>
                <w:lang w:val="en-IN" w:eastAsia="en-IN"/>
              </w:rPr>
            </w:pPr>
            <w:r w:rsidRPr="004D0D0D">
              <w:rPr>
                <w:rFonts w:ascii="Times New Roman" w:eastAsia="Times New Roman" w:hAnsi="Times New Roman" w:cs="Times New Roman"/>
                <w:sz w:val="20"/>
                <w:szCs w:val="20"/>
                <w:lang w:val="en-IN" w:eastAsia="en-IN"/>
              </w:rPr>
              <w:t>EC2, RDS, S3, ELB, EBS</w:t>
            </w:r>
          </w:p>
        </w:tc>
      </w:tr>
      <w:tr w:rsidR="002E6BD4" w:rsidRPr="004D0D0D" w14:paraId="6C19565E" w14:textId="77777777" w:rsidTr="00AF0457">
        <w:trPr>
          <w:trHeight w:val="60"/>
        </w:trPr>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1BC237" w14:textId="77777777" w:rsidR="002E6BD4" w:rsidRPr="004D0D0D" w:rsidRDefault="002E6BD4" w:rsidP="00CB04BB">
            <w:pPr>
              <w:pStyle w:val="NoSpacing"/>
              <w:jc w:val="both"/>
              <w:rPr>
                <w:rFonts w:ascii="Times New Roman" w:eastAsia="Times New Roman" w:hAnsi="Times New Roman" w:cs="Times New Roman"/>
                <w:b/>
                <w:sz w:val="20"/>
                <w:lang w:val="en-IN" w:eastAsia="en-IN"/>
              </w:rPr>
            </w:pPr>
            <w:r w:rsidRPr="004D0D0D">
              <w:rPr>
                <w:rFonts w:ascii="Times New Roman" w:eastAsia="Times New Roman" w:hAnsi="Times New Roman" w:cs="Times New Roman"/>
                <w:b/>
                <w:sz w:val="20"/>
                <w:lang w:val="en-IN" w:eastAsia="en-IN"/>
              </w:rPr>
              <w:t>Version Control Tools</w:t>
            </w:r>
          </w:p>
        </w:tc>
        <w:tc>
          <w:tcPr>
            <w:tcW w:w="83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F6A4B4" w14:textId="77777777" w:rsidR="002E6BD4" w:rsidRPr="004D0D0D" w:rsidRDefault="002E6BD4" w:rsidP="00CB04BB">
            <w:pPr>
              <w:pStyle w:val="NoSpacing"/>
              <w:jc w:val="both"/>
              <w:rPr>
                <w:rFonts w:ascii="Times New Roman" w:eastAsia="Times New Roman" w:hAnsi="Times New Roman" w:cs="Times New Roman"/>
                <w:sz w:val="20"/>
                <w:szCs w:val="20"/>
                <w:lang w:val="en-IN" w:eastAsia="en-IN"/>
              </w:rPr>
            </w:pPr>
            <w:r w:rsidRPr="004D0D0D">
              <w:rPr>
                <w:rFonts w:ascii="Times New Roman" w:eastAsia="Times New Roman" w:hAnsi="Times New Roman" w:cs="Times New Roman"/>
                <w:sz w:val="20"/>
                <w:szCs w:val="20"/>
                <w:lang w:val="en-IN" w:eastAsia="en-IN"/>
              </w:rPr>
              <w:t>Source Tree, Git, Bit bucket, Tortoise SVN</w:t>
            </w:r>
          </w:p>
        </w:tc>
      </w:tr>
      <w:tr w:rsidR="002E6BD4" w:rsidRPr="004D0D0D" w14:paraId="3EE3BA00" w14:textId="77777777" w:rsidTr="00AF0457">
        <w:trPr>
          <w:trHeight w:val="287"/>
        </w:trPr>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135135" w14:textId="77777777" w:rsidR="002E6BD4" w:rsidRPr="004D0D0D" w:rsidRDefault="002E6BD4" w:rsidP="00CB04BB">
            <w:pPr>
              <w:pStyle w:val="NoSpacing"/>
              <w:jc w:val="both"/>
              <w:rPr>
                <w:rFonts w:ascii="Times New Roman" w:eastAsia="Times New Roman" w:hAnsi="Times New Roman" w:cs="Times New Roman"/>
                <w:b/>
                <w:sz w:val="20"/>
                <w:lang w:val="en-IN" w:eastAsia="en-IN"/>
              </w:rPr>
            </w:pPr>
            <w:r w:rsidRPr="004D0D0D">
              <w:rPr>
                <w:rFonts w:ascii="Times New Roman" w:eastAsia="Times New Roman" w:hAnsi="Times New Roman" w:cs="Times New Roman"/>
                <w:b/>
                <w:sz w:val="20"/>
                <w:lang w:val="en-IN" w:eastAsia="en-IN"/>
              </w:rPr>
              <w:t>Built Tools</w:t>
            </w:r>
          </w:p>
        </w:tc>
        <w:tc>
          <w:tcPr>
            <w:tcW w:w="83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1F17E0" w14:textId="77777777" w:rsidR="002E6BD4" w:rsidRPr="004D0D0D" w:rsidRDefault="002E6BD4" w:rsidP="00CB04BB">
            <w:pPr>
              <w:pStyle w:val="NoSpacing"/>
              <w:jc w:val="both"/>
              <w:rPr>
                <w:rFonts w:ascii="Times New Roman" w:eastAsia="Times New Roman" w:hAnsi="Times New Roman" w:cs="Times New Roman"/>
                <w:sz w:val="20"/>
                <w:szCs w:val="20"/>
                <w:lang w:val="en-IN" w:eastAsia="en-IN"/>
              </w:rPr>
            </w:pPr>
            <w:r w:rsidRPr="004D0D0D">
              <w:rPr>
                <w:rFonts w:ascii="Times New Roman" w:eastAsia="Times New Roman" w:hAnsi="Times New Roman" w:cs="Times New Roman"/>
                <w:sz w:val="20"/>
                <w:szCs w:val="20"/>
                <w:lang w:val="en-IN" w:eastAsia="en-IN"/>
              </w:rPr>
              <w:t xml:space="preserve">J Unit, Soap UI, ANT, MAVEN, Gradle, Putty, CI/CD, PCF, Google Cloud Platform (GCP), Rational Clear Quest, Azure, Miskito, Fitness, Kubernetes, Load UI, Groovy Spock, Docker, Jenkins </w:t>
            </w:r>
          </w:p>
        </w:tc>
      </w:tr>
      <w:tr w:rsidR="002E6BD4" w:rsidRPr="004D0D0D" w14:paraId="5D39019F" w14:textId="77777777" w:rsidTr="00AF0457">
        <w:trPr>
          <w:trHeight w:val="60"/>
        </w:trPr>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6372BC" w14:textId="77777777" w:rsidR="002E6BD4" w:rsidRPr="004D0D0D" w:rsidRDefault="002E6BD4" w:rsidP="00CB04BB">
            <w:pPr>
              <w:pStyle w:val="NoSpacing"/>
              <w:jc w:val="both"/>
              <w:rPr>
                <w:rFonts w:ascii="Times New Roman" w:eastAsia="Times New Roman" w:hAnsi="Times New Roman" w:cs="Times New Roman"/>
                <w:b/>
                <w:sz w:val="20"/>
                <w:lang w:val="en-IN" w:eastAsia="en-IN"/>
              </w:rPr>
            </w:pPr>
            <w:r w:rsidRPr="004D0D0D">
              <w:rPr>
                <w:rFonts w:ascii="Times New Roman" w:eastAsia="Times New Roman" w:hAnsi="Times New Roman" w:cs="Times New Roman"/>
                <w:b/>
                <w:sz w:val="20"/>
                <w:lang w:val="en-IN" w:eastAsia="en-IN"/>
              </w:rPr>
              <w:t>OS &amp; Environment</w:t>
            </w:r>
          </w:p>
        </w:tc>
        <w:tc>
          <w:tcPr>
            <w:tcW w:w="83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355CE2" w14:textId="77777777" w:rsidR="002E6BD4" w:rsidRPr="004D0D0D" w:rsidRDefault="002E6BD4" w:rsidP="00CB04BB">
            <w:pPr>
              <w:pStyle w:val="NoSpacing"/>
              <w:jc w:val="both"/>
              <w:rPr>
                <w:rFonts w:ascii="Times New Roman" w:eastAsia="Times New Roman" w:hAnsi="Times New Roman" w:cs="Times New Roman"/>
                <w:sz w:val="20"/>
                <w:szCs w:val="20"/>
                <w:lang w:val="en-IN" w:eastAsia="en-IN"/>
              </w:rPr>
            </w:pPr>
            <w:r w:rsidRPr="004D0D0D">
              <w:rPr>
                <w:rFonts w:ascii="Times New Roman" w:eastAsia="Times New Roman" w:hAnsi="Times New Roman" w:cs="Times New Roman"/>
                <w:sz w:val="20"/>
                <w:szCs w:val="20"/>
                <w:lang w:val="en-IN" w:eastAsia="en-IN"/>
              </w:rPr>
              <w:t>Windows, Linux, UNIX</w:t>
            </w:r>
          </w:p>
        </w:tc>
      </w:tr>
      <w:tr w:rsidR="002E6BD4" w:rsidRPr="004D0D0D" w14:paraId="517ABA84" w14:textId="77777777" w:rsidTr="00AF0457">
        <w:trPr>
          <w:trHeight w:val="70"/>
        </w:trPr>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002174" w14:textId="77777777" w:rsidR="002E6BD4" w:rsidRPr="004D0D0D" w:rsidRDefault="002E6BD4" w:rsidP="00CB04BB">
            <w:pPr>
              <w:pStyle w:val="NoSpacing"/>
              <w:jc w:val="both"/>
              <w:rPr>
                <w:rFonts w:ascii="Times New Roman" w:eastAsia="Times New Roman" w:hAnsi="Times New Roman" w:cs="Times New Roman"/>
                <w:b/>
                <w:sz w:val="20"/>
                <w:lang w:val="en-IN" w:eastAsia="en-IN"/>
              </w:rPr>
            </w:pPr>
            <w:r w:rsidRPr="004D0D0D">
              <w:rPr>
                <w:rFonts w:ascii="Times New Roman" w:eastAsia="Times New Roman" w:hAnsi="Times New Roman" w:cs="Times New Roman"/>
                <w:b/>
                <w:sz w:val="20"/>
                <w:lang w:val="en-IN" w:eastAsia="en-IN"/>
              </w:rPr>
              <w:t>Design Patterns</w:t>
            </w:r>
          </w:p>
        </w:tc>
        <w:tc>
          <w:tcPr>
            <w:tcW w:w="83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10402C" w14:textId="77777777" w:rsidR="002E6BD4" w:rsidRPr="004D0D0D" w:rsidRDefault="002E6BD4" w:rsidP="00CB04BB">
            <w:pPr>
              <w:pStyle w:val="NoSpacing"/>
              <w:jc w:val="both"/>
              <w:rPr>
                <w:rFonts w:ascii="Times New Roman" w:eastAsia="Times New Roman" w:hAnsi="Times New Roman" w:cs="Times New Roman"/>
                <w:sz w:val="20"/>
                <w:szCs w:val="20"/>
                <w:lang w:val="en-IN" w:eastAsia="en-IN"/>
              </w:rPr>
            </w:pPr>
            <w:r w:rsidRPr="004D0D0D">
              <w:rPr>
                <w:rFonts w:ascii="Times New Roman" w:eastAsia="Times New Roman" w:hAnsi="Times New Roman" w:cs="Times New Roman"/>
                <w:sz w:val="20"/>
                <w:szCs w:val="20"/>
                <w:lang w:val="en-IN" w:eastAsia="en-IN"/>
              </w:rPr>
              <w:t xml:space="preserve">MVC, Front Controller, Singleton, Business Delegate and DAO patterns </w:t>
            </w:r>
          </w:p>
        </w:tc>
      </w:tr>
    </w:tbl>
    <w:p w14:paraId="117509EF" w14:textId="3F85B6C8" w:rsidR="00202AF5" w:rsidRPr="004D0D0D" w:rsidRDefault="00202AF5" w:rsidP="00D6447F">
      <w:pPr>
        <w:pStyle w:val="p"/>
        <w:spacing w:line="240" w:lineRule="auto"/>
        <w:jc w:val="both"/>
        <w:rPr>
          <w:rFonts w:eastAsia="Arial"/>
          <w:b/>
          <w:bCs/>
          <w:caps/>
          <w:sz w:val="20"/>
          <w:szCs w:val="20"/>
          <w:u w:val="single"/>
        </w:rPr>
      </w:pPr>
    </w:p>
    <w:p w14:paraId="5F209E47" w14:textId="77777777" w:rsidR="00510658" w:rsidRPr="004D0D0D" w:rsidRDefault="00510658" w:rsidP="00D6447F">
      <w:pPr>
        <w:pStyle w:val="divdocumentsinglecolumn"/>
        <w:spacing w:line="240" w:lineRule="auto"/>
        <w:jc w:val="both"/>
        <w:rPr>
          <w:rStyle w:val="datesWrapper"/>
          <w:rFonts w:eastAsia="Arial"/>
          <w:sz w:val="20"/>
          <w:szCs w:val="20"/>
        </w:rPr>
      </w:pPr>
    </w:p>
    <w:p w14:paraId="1D53BB6C" w14:textId="77777777" w:rsidR="008A3D29" w:rsidRPr="004D0D0D" w:rsidRDefault="008A3D29" w:rsidP="00D6447F">
      <w:pPr>
        <w:pStyle w:val="ulli"/>
        <w:numPr>
          <w:ilvl w:val="1"/>
          <w:numId w:val="3"/>
        </w:numPr>
        <w:spacing w:line="240" w:lineRule="auto"/>
        <w:ind w:left="660" w:hanging="201"/>
        <w:jc w:val="both"/>
        <w:rPr>
          <w:rFonts w:eastAsia="Arial"/>
          <w:vanish/>
          <w:sz w:val="20"/>
          <w:szCs w:val="20"/>
        </w:rPr>
      </w:pPr>
      <w:r w:rsidRPr="004D0D0D">
        <w:rPr>
          <w:rFonts w:eastAsia="Arial"/>
          <w:vanish/>
          <w:sz w:val="20"/>
          <w:szCs w:val="20"/>
        </w:rPr>
        <w:t xml:space="preserve">Test Planning and Execution </w:t>
      </w:r>
    </w:p>
    <w:p w14:paraId="3049EB56" w14:textId="77777777" w:rsidR="008A3D29" w:rsidRPr="004D0D0D" w:rsidRDefault="008A3D29" w:rsidP="00D6447F">
      <w:pPr>
        <w:pStyle w:val="ulli"/>
        <w:numPr>
          <w:ilvl w:val="1"/>
          <w:numId w:val="3"/>
        </w:numPr>
        <w:spacing w:line="240" w:lineRule="auto"/>
        <w:ind w:left="660" w:hanging="201"/>
        <w:jc w:val="both"/>
        <w:rPr>
          <w:rFonts w:eastAsia="Arial"/>
          <w:vanish/>
          <w:sz w:val="20"/>
          <w:szCs w:val="20"/>
        </w:rPr>
      </w:pPr>
      <w:r w:rsidRPr="004D0D0D">
        <w:rPr>
          <w:rFonts w:eastAsia="Arial"/>
          <w:vanish/>
          <w:sz w:val="20"/>
          <w:szCs w:val="20"/>
        </w:rPr>
        <w:t xml:space="preserve">Testing Center of Excellence (TCoE) Establishment </w:t>
      </w:r>
    </w:p>
    <w:p w14:paraId="1ED61890" w14:textId="77777777" w:rsidR="008A3D29" w:rsidRPr="004D0D0D" w:rsidRDefault="008A3D29" w:rsidP="00D6447F">
      <w:pPr>
        <w:pStyle w:val="ulli"/>
        <w:numPr>
          <w:ilvl w:val="1"/>
          <w:numId w:val="3"/>
        </w:numPr>
        <w:spacing w:line="240" w:lineRule="auto"/>
        <w:ind w:left="660" w:hanging="201"/>
        <w:jc w:val="both"/>
        <w:rPr>
          <w:rFonts w:eastAsia="Arial"/>
          <w:vanish/>
          <w:sz w:val="20"/>
          <w:szCs w:val="20"/>
        </w:rPr>
      </w:pPr>
      <w:r w:rsidRPr="004D0D0D">
        <w:rPr>
          <w:rFonts w:eastAsia="Arial"/>
          <w:vanish/>
          <w:sz w:val="20"/>
          <w:szCs w:val="20"/>
        </w:rPr>
        <w:t xml:space="preserve">Team Building and Motivation </w:t>
      </w:r>
    </w:p>
    <w:p w14:paraId="16790962" w14:textId="77777777" w:rsidR="008A3D29" w:rsidRPr="004D0D0D" w:rsidRDefault="008A3D29" w:rsidP="00D6447F">
      <w:pPr>
        <w:pStyle w:val="ulli"/>
        <w:numPr>
          <w:ilvl w:val="1"/>
          <w:numId w:val="3"/>
        </w:numPr>
        <w:spacing w:line="240" w:lineRule="auto"/>
        <w:ind w:left="660" w:hanging="201"/>
        <w:jc w:val="both"/>
        <w:rPr>
          <w:rFonts w:eastAsia="Arial"/>
          <w:vanish/>
          <w:sz w:val="20"/>
          <w:szCs w:val="20"/>
        </w:rPr>
      </w:pPr>
      <w:r w:rsidRPr="004D0D0D">
        <w:rPr>
          <w:rFonts w:eastAsia="Arial"/>
          <w:vanish/>
          <w:sz w:val="20"/>
          <w:szCs w:val="20"/>
        </w:rPr>
        <w:t xml:space="preserve">Process Improvement Strategies and Quality Assurance Expertise </w:t>
      </w:r>
    </w:p>
    <w:p w14:paraId="3C69A980" w14:textId="77777777" w:rsidR="008A3D29" w:rsidRPr="004D0D0D" w:rsidRDefault="008A3D29" w:rsidP="00D6447F">
      <w:pPr>
        <w:pStyle w:val="ulli"/>
        <w:numPr>
          <w:ilvl w:val="1"/>
          <w:numId w:val="3"/>
        </w:numPr>
        <w:spacing w:line="240" w:lineRule="auto"/>
        <w:ind w:left="660" w:hanging="201"/>
        <w:jc w:val="both"/>
        <w:rPr>
          <w:rFonts w:eastAsia="Arial"/>
          <w:vanish/>
          <w:sz w:val="20"/>
          <w:szCs w:val="20"/>
        </w:rPr>
      </w:pPr>
      <w:r w:rsidRPr="004D0D0D">
        <w:rPr>
          <w:rFonts w:eastAsia="Arial"/>
          <w:vanish/>
          <w:sz w:val="20"/>
          <w:szCs w:val="20"/>
        </w:rPr>
        <w:t xml:space="preserve">Automated Testing Tools (Selenium, UFT) </w:t>
      </w:r>
    </w:p>
    <w:p w14:paraId="3C98767B" w14:textId="77777777" w:rsidR="008A3D29" w:rsidRPr="004D0D0D" w:rsidRDefault="008A3D29" w:rsidP="00D6447F">
      <w:pPr>
        <w:pStyle w:val="ulli"/>
        <w:numPr>
          <w:ilvl w:val="1"/>
          <w:numId w:val="3"/>
        </w:numPr>
        <w:spacing w:line="240" w:lineRule="auto"/>
        <w:ind w:left="660" w:hanging="201"/>
        <w:jc w:val="both"/>
        <w:rPr>
          <w:rFonts w:eastAsia="Arial"/>
          <w:vanish/>
          <w:sz w:val="20"/>
          <w:szCs w:val="20"/>
        </w:rPr>
      </w:pPr>
      <w:r w:rsidRPr="004D0D0D">
        <w:rPr>
          <w:rFonts w:eastAsia="Arial"/>
          <w:vanish/>
          <w:sz w:val="20"/>
          <w:szCs w:val="20"/>
        </w:rPr>
        <w:t xml:space="preserve">Defect Tracking and Reporting (ALM Quality Center, JIRA) </w:t>
      </w:r>
    </w:p>
    <w:p w14:paraId="40062480" w14:textId="77777777" w:rsidR="008A3D29" w:rsidRPr="004D0D0D" w:rsidRDefault="008A3D29" w:rsidP="00D6447F">
      <w:pPr>
        <w:pStyle w:val="ulli"/>
        <w:numPr>
          <w:ilvl w:val="1"/>
          <w:numId w:val="3"/>
        </w:numPr>
        <w:spacing w:line="240" w:lineRule="auto"/>
        <w:ind w:left="660" w:hanging="201"/>
        <w:jc w:val="both"/>
        <w:rPr>
          <w:rFonts w:eastAsia="Arial"/>
          <w:vanish/>
          <w:sz w:val="20"/>
          <w:szCs w:val="20"/>
        </w:rPr>
      </w:pPr>
      <w:r w:rsidRPr="004D0D0D">
        <w:rPr>
          <w:rFonts w:eastAsia="Arial"/>
          <w:vanish/>
          <w:sz w:val="20"/>
          <w:szCs w:val="20"/>
        </w:rPr>
        <w:t xml:space="preserve">Performance Testing (Loadrunner, JMeter) </w:t>
      </w:r>
    </w:p>
    <w:p w14:paraId="46B317D8" w14:textId="77777777" w:rsidR="008A3D29" w:rsidRPr="004D0D0D" w:rsidRDefault="008A3D29" w:rsidP="00D6447F">
      <w:pPr>
        <w:pStyle w:val="ulli"/>
        <w:numPr>
          <w:ilvl w:val="1"/>
          <w:numId w:val="4"/>
        </w:numPr>
        <w:spacing w:line="240" w:lineRule="auto"/>
        <w:ind w:left="660" w:hanging="201"/>
        <w:jc w:val="both"/>
        <w:rPr>
          <w:rFonts w:eastAsia="Arial"/>
          <w:vanish/>
          <w:sz w:val="20"/>
          <w:szCs w:val="20"/>
        </w:rPr>
      </w:pPr>
      <w:r w:rsidRPr="004D0D0D">
        <w:rPr>
          <w:rFonts w:eastAsia="Arial"/>
          <w:vanish/>
          <w:sz w:val="20"/>
          <w:szCs w:val="20"/>
        </w:rPr>
        <w:t xml:space="preserve">API Testing Tool (Postman) </w:t>
      </w:r>
    </w:p>
    <w:p w14:paraId="5FA68F09" w14:textId="77777777" w:rsidR="008A3D29" w:rsidRPr="004D0D0D" w:rsidRDefault="008A3D29" w:rsidP="00D6447F">
      <w:pPr>
        <w:pStyle w:val="ulli"/>
        <w:numPr>
          <w:ilvl w:val="1"/>
          <w:numId w:val="4"/>
        </w:numPr>
        <w:spacing w:line="240" w:lineRule="auto"/>
        <w:ind w:left="660" w:hanging="201"/>
        <w:jc w:val="both"/>
        <w:rPr>
          <w:rFonts w:eastAsia="Arial"/>
          <w:vanish/>
          <w:sz w:val="20"/>
          <w:szCs w:val="20"/>
        </w:rPr>
      </w:pPr>
      <w:r w:rsidRPr="004D0D0D">
        <w:rPr>
          <w:rFonts w:eastAsia="Arial"/>
          <w:vanish/>
          <w:sz w:val="20"/>
          <w:szCs w:val="20"/>
        </w:rPr>
        <w:t xml:space="preserve">Mobile Testing (Sauce Labs) </w:t>
      </w:r>
    </w:p>
    <w:p w14:paraId="13CA36BF" w14:textId="77777777" w:rsidR="008A3D29" w:rsidRPr="004D0D0D" w:rsidRDefault="008A3D29" w:rsidP="00D6447F">
      <w:pPr>
        <w:pStyle w:val="ulli"/>
        <w:numPr>
          <w:ilvl w:val="1"/>
          <w:numId w:val="4"/>
        </w:numPr>
        <w:spacing w:line="240" w:lineRule="auto"/>
        <w:ind w:left="660" w:hanging="201"/>
        <w:jc w:val="both"/>
        <w:rPr>
          <w:rFonts w:eastAsia="Arial"/>
          <w:vanish/>
          <w:sz w:val="20"/>
          <w:szCs w:val="20"/>
        </w:rPr>
      </w:pPr>
      <w:r w:rsidRPr="004D0D0D">
        <w:rPr>
          <w:rFonts w:eastAsia="Arial"/>
          <w:vanish/>
          <w:sz w:val="20"/>
          <w:szCs w:val="20"/>
        </w:rPr>
        <w:t xml:space="preserve">Agile/Scrum Methodologies </w:t>
      </w:r>
    </w:p>
    <w:p w14:paraId="4FA2F522" w14:textId="77777777" w:rsidR="008A3D29" w:rsidRPr="004D0D0D" w:rsidRDefault="008A3D29" w:rsidP="00D6447F">
      <w:pPr>
        <w:pStyle w:val="ulli"/>
        <w:numPr>
          <w:ilvl w:val="1"/>
          <w:numId w:val="4"/>
        </w:numPr>
        <w:spacing w:line="240" w:lineRule="auto"/>
        <w:ind w:left="660" w:hanging="201"/>
        <w:jc w:val="both"/>
        <w:rPr>
          <w:rFonts w:eastAsia="Arial"/>
          <w:vanish/>
          <w:sz w:val="20"/>
          <w:szCs w:val="20"/>
        </w:rPr>
      </w:pPr>
      <w:r w:rsidRPr="004D0D0D">
        <w:rPr>
          <w:rFonts w:eastAsia="Arial"/>
          <w:vanish/>
          <w:sz w:val="20"/>
          <w:szCs w:val="20"/>
        </w:rPr>
        <w:t xml:space="preserve">Continuous Integration/Continuous Deployment (CI/CD) </w:t>
      </w:r>
    </w:p>
    <w:p w14:paraId="39A2F896" w14:textId="77777777" w:rsidR="008A3D29" w:rsidRPr="004D0D0D" w:rsidRDefault="008A3D29" w:rsidP="00D6447F">
      <w:pPr>
        <w:pStyle w:val="ulli"/>
        <w:numPr>
          <w:ilvl w:val="1"/>
          <w:numId w:val="4"/>
        </w:numPr>
        <w:spacing w:line="240" w:lineRule="auto"/>
        <w:ind w:left="660" w:hanging="201"/>
        <w:jc w:val="both"/>
        <w:rPr>
          <w:rFonts w:eastAsia="Arial"/>
          <w:vanish/>
          <w:sz w:val="20"/>
          <w:szCs w:val="20"/>
        </w:rPr>
      </w:pPr>
      <w:r w:rsidRPr="004D0D0D">
        <w:rPr>
          <w:rFonts w:eastAsia="Arial"/>
          <w:vanish/>
          <w:sz w:val="20"/>
          <w:szCs w:val="20"/>
        </w:rPr>
        <w:t xml:space="preserve">Risk Analysis and Mitigation </w:t>
      </w:r>
    </w:p>
    <w:p w14:paraId="3C276729" w14:textId="77777777" w:rsidR="008A3D29" w:rsidRPr="004D0D0D" w:rsidRDefault="008A3D29" w:rsidP="00D6447F">
      <w:pPr>
        <w:pStyle w:val="ulli"/>
        <w:numPr>
          <w:ilvl w:val="1"/>
          <w:numId w:val="4"/>
        </w:numPr>
        <w:spacing w:line="240" w:lineRule="auto"/>
        <w:ind w:left="660" w:hanging="201"/>
        <w:jc w:val="both"/>
        <w:rPr>
          <w:rFonts w:eastAsia="Arial"/>
          <w:vanish/>
          <w:sz w:val="20"/>
          <w:szCs w:val="20"/>
        </w:rPr>
      </w:pPr>
      <w:r w:rsidRPr="004D0D0D">
        <w:rPr>
          <w:rFonts w:eastAsia="Arial"/>
          <w:vanish/>
          <w:sz w:val="20"/>
          <w:szCs w:val="20"/>
        </w:rPr>
        <w:t xml:space="preserve">Strong Analytical and Problem-solving Skills </w:t>
      </w:r>
    </w:p>
    <w:p w14:paraId="4EAD7379" w14:textId="77777777" w:rsidR="008A3D29" w:rsidRPr="004D0D0D" w:rsidRDefault="008A3D29" w:rsidP="008742AA">
      <w:pPr>
        <w:pStyle w:val="ulli"/>
        <w:spacing w:line="240" w:lineRule="auto"/>
        <w:jc w:val="both"/>
        <w:rPr>
          <w:rFonts w:eastAsia="Arial"/>
          <w:b/>
          <w:bCs/>
          <w:caps/>
          <w:sz w:val="22"/>
          <w:szCs w:val="22"/>
          <w:u w:val="single"/>
        </w:rPr>
      </w:pPr>
      <w:r w:rsidRPr="004D0D0D">
        <w:rPr>
          <w:rFonts w:eastAsia="Arial"/>
          <w:b/>
          <w:bCs/>
          <w:caps/>
          <w:sz w:val="22"/>
          <w:szCs w:val="22"/>
          <w:u w:val="single"/>
        </w:rPr>
        <w:t>Work History</w:t>
      </w:r>
    </w:p>
    <w:p w14:paraId="02C7C8A5" w14:textId="77777777" w:rsidR="00EF245B" w:rsidRPr="004D0D0D" w:rsidRDefault="00EF245B" w:rsidP="00D6447F">
      <w:pPr>
        <w:pStyle w:val="divdocumentsinglecolumn"/>
        <w:spacing w:line="240" w:lineRule="auto"/>
        <w:jc w:val="both"/>
        <w:rPr>
          <w:rStyle w:val="spanjobtitle"/>
          <w:rFonts w:eastAsia="Arial"/>
          <w:sz w:val="22"/>
          <w:szCs w:val="22"/>
        </w:rPr>
      </w:pPr>
    </w:p>
    <w:p w14:paraId="6F33D227" w14:textId="604E1FCC" w:rsidR="008A3D29" w:rsidRPr="004D0D0D" w:rsidRDefault="005F5A4C" w:rsidP="00D6447F">
      <w:pPr>
        <w:pStyle w:val="divdocumentsinglecolumn"/>
        <w:spacing w:line="240" w:lineRule="auto"/>
        <w:jc w:val="both"/>
        <w:rPr>
          <w:rFonts w:eastAsia="Arial"/>
          <w:sz w:val="22"/>
          <w:szCs w:val="22"/>
        </w:rPr>
      </w:pPr>
      <w:r w:rsidRPr="004D0D0D">
        <w:rPr>
          <w:rStyle w:val="spanjobtitle"/>
          <w:rFonts w:eastAsia="Arial"/>
          <w:sz w:val="22"/>
          <w:szCs w:val="22"/>
        </w:rPr>
        <w:t>Sr. Java/J2EE Developer</w:t>
      </w:r>
    </w:p>
    <w:p w14:paraId="5C1FECCC" w14:textId="77777777" w:rsidR="004E6A15" w:rsidRPr="004D0D0D" w:rsidRDefault="003070EF" w:rsidP="00D6447F">
      <w:pPr>
        <w:pStyle w:val="spanpaddedline"/>
        <w:spacing w:line="240" w:lineRule="auto"/>
        <w:jc w:val="both"/>
        <w:rPr>
          <w:rStyle w:val="span"/>
          <w:rFonts w:eastAsia="Arial"/>
          <w:sz w:val="22"/>
          <w:szCs w:val="22"/>
        </w:rPr>
      </w:pPr>
      <w:r w:rsidRPr="004D0D0D">
        <w:rPr>
          <w:rStyle w:val="spancompanyname"/>
          <w:rFonts w:eastAsia="Arial"/>
          <w:sz w:val="22"/>
          <w:szCs w:val="22"/>
        </w:rPr>
        <w:t>US Bank</w:t>
      </w:r>
      <w:r w:rsidR="00560198" w:rsidRPr="004D0D0D">
        <w:rPr>
          <w:rStyle w:val="spancompanyname"/>
          <w:rFonts w:eastAsia="Arial"/>
          <w:sz w:val="22"/>
          <w:szCs w:val="22"/>
        </w:rPr>
        <w:t xml:space="preserve"> </w:t>
      </w:r>
      <w:r w:rsidRPr="004D0D0D">
        <w:rPr>
          <w:rStyle w:val="span"/>
          <w:rFonts w:eastAsia="Arial"/>
          <w:sz w:val="22"/>
          <w:szCs w:val="22"/>
        </w:rPr>
        <w:t>–</w:t>
      </w:r>
      <w:r w:rsidR="00133EA1" w:rsidRPr="004D0D0D">
        <w:rPr>
          <w:rStyle w:val="span"/>
          <w:rFonts w:eastAsia="Arial"/>
          <w:sz w:val="22"/>
          <w:szCs w:val="22"/>
        </w:rPr>
        <w:t xml:space="preserve"> </w:t>
      </w:r>
      <w:r w:rsidRPr="004D0D0D">
        <w:rPr>
          <w:rStyle w:val="span"/>
          <w:rFonts w:eastAsia="Arial"/>
          <w:sz w:val="22"/>
          <w:szCs w:val="22"/>
        </w:rPr>
        <w:t>Minneapolis, MN</w:t>
      </w:r>
    </w:p>
    <w:p w14:paraId="32122345" w14:textId="77598086" w:rsidR="008A3D29" w:rsidRPr="004D0D0D" w:rsidRDefault="004E6A15" w:rsidP="00D6447F">
      <w:pPr>
        <w:pStyle w:val="spanpaddedline"/>
        <w:spacing w:line="240" w:lineRule="auto"/>
        <w:jc w:val="both"/>
        <w:rPr>
          <w:rStyle w:val="datesWrapper"/>
          <w:rFonts w:eastAsia="Arial"/>
          <w:sz w:val="20"/>
          <w:szCs w:val="20"/>
        </w:rPr>
      </w:pPr>
      <w:r w:rsidRPr="004D0D0D">
        <w:rPr>
          <w:rStyle w:val="span"/>
          <w:rFonts w:eastAsia="Arial"/>
          <w:b/>
          <w:bCs/>
          <w:sz w:val="22"/>
          <w:szCs w:val="22"/>
        </w:rPr>
        <w:t xml:space="preserve">Feb 2022 – </w:t>
      </w:r>
      <w:r w:rsidR="00AF0457" w:rsidRPr="004D0D0D">
        <w:rPr>
          <w:rStyle w:val="span"/>
          <w:rFonts w:eastAsia="Arial"/>
          <w:b/>
          <w:bCs/>
          <w:sz w:val="22"/>
          <w:szCs w:val="22"/>
        </w:rPr>
        <w:t>Till D</w:t>
      </w:r>
      <w:r w:rsidRPr="004D0D0D">
        <w:rPr>
          <w:rStyle w:val="span"/>
          <w:rFonts w:eastAsia="Arial"/>
          <w:b/>
          <w:bCs/>
          <w:sz w:val="22"/>
          <w:szCs w:val="22"/>
        </w:rPr>
        <w:t>ate</w:t>
      </w:r>
      <w:r w:rsidR="00560198" w:rsidRPr="004D0D0D">
        <w:rPr>
          <w:rStyle w:val="span"/>
          <w:rFonts w:eastAsia="Arial"/>
          <w:sz w:val="20"/>
          <w:szCs w:val="20"/>
        </w:rPr>
        <w:tab/>
      </w:r>
      <w:r w:rsidR="00560198" w:rsidRPr="004D0D0D">
        <w:rPr>
          <w:rStyle w:val="span"/>
          <w:rFonts w:eastAsia="Arial"/>
          <w:sz w:val="20"/>
          <w:szCs w:val="20"/>
        </w:rPr>
        <w:tab/>
      </w:r>
      <w:r w:rsidR="00560198" w:rsidRPr="004D0D0D">
        <w:rPr>
          <w:rStyle w:val="span"/>
          <w:rFonts w:eastAsia="Arial"/>
          <w:sz w:val="20"/>
          <w:szCs w:val="20"/>
        </w:rPr>
        <w:tab/>
      </w:r>
      <w:r w:rsidR="00560198" w:rsidRPr="004D0D0D">
        <w:rPr>
          <w:rStyle w:val="span"/>
          <w:rFonts w:eastAsia="Arial"/>
          <w:sz w:val="20"/>
          <w:szCs w:val="20"/>
        </w:rPr>
        <w:tab/>
      </w:r>
      <w:r w:rsidR="00560198" w:rsidRPr="004D0D0D">
        <w:rPr>
          <w:rStyle w:val="span"/>
          <w:rFonts w:eastAsia="Arial"/>
          <w:sz w:val="20"/>
          <w:szCs w:val="20"/>
        </w:rPr>
        <w:tab/>
      </w:r>
      <w:r w:rsidR="00560198" w:rsidRPr="004D0D0D">
        <w:rPr>
          <w:rStyle w:val="span"/>
          <w:rFonts w:eastAsia="Arial"/>
          <w:sz w:val="20"/>
          <w:szCs w:val="20"/>
        </w:rPr>
        <w:tab/>
      </w:r>
      <w:r w:rsidR="00560198" w:rsidRPr="004D0D0D">
        <w:rPr>
          <w:rStyle w:val="span"/>
          <w:rFonts w:eastAsia="Arial"/>
          <w:sz w:val="20"/>
          <w:szCs w:val="20"/>
        </w:rPr>
        <w:tab/>
      </w:r>
      <w:r w:rsidR="00560198" w:rsidRPr="004D0D0D">
        <w:rPr>
          <w:rStyle w:val="span"/>
          <w:rFonts w:eastAsia="Arial"/>
          <w:sz w:val="20"/>
          <w:szCs w:val="20"/>
        </w:rPr>
        <w:tab/>
      </w:r>
      <w:r w:rsidR="00F35AFD" w:rsidRPr="004D0D0D">
        <w:rPr>
          <w:rStyle w:val="span"/>
          <w:rFonts w:eastAsia="Arial"/>
          <w:sz w:val="20"/>
          <w:szCs w:val="20"/>
        </w:rPr>
        <w:t xml:space="preserve">    </w:t>
      </w:r>
      <w:r w:rsidR="007A06C7" w:rsidRPr="004D0D0D">
        <w:rPr>
          <w:rStyle w:val="span"/>
          <w:rFonts w:eastAsia="Arial"/>
          <w:sz w:val="20"/>
          <w:szCs w:val="20"/>
        </w:rPr>
        <w:t xml:space="preserve">       </w:t>
      </w:r>
    </w:p>
    <w:p w14:paraId="01A3F0D4" w14:textId="77777777" w:rsidR="00AF0457" w:rsidRPr="004D0D0D" w:rsidRDefault="00AF0457" w:rsidP="00D6447F">
      <w:pPr>
        <w:shd w:val="clear" w:color="auto" w:fill="FFFFFF"/>
        <w:spacing w:line="240" w:lineRule="auto"/>
        <w:jc w:val="both"/>
        <w:rPr>
          <w:rFonts w:eastAsia="Arial"/>
          <w:sz w:val="20"/>
          <w:szCs w:val="20"/>
        </w:rPr>
      </w:pPr>
    </w:p>
    <w:p w14:paraId="761E5340" w14:textId="1CC9B7FC" w:rsidR="00EF3DB6" w:rsidRPr="004D0D0D" w:rsidRDefault="00EF3DB6" w:rsidP="00D6447F">
      <w:pPr>
        <w:shd w:val="clear" w:color="auto" w:fill="FFFFFF"/>
        <w:spacing w:line="240" w:lineRule="auto"/>
        <w:jc w:val="both"/>
        <w:rPr>
          <w:bCs/>
          <w:sz w:val="20"/>
          <w:szCs w:val="20"/>
          <w:shd w:val="clear" w:color="auto" w:fill="FFFFFF"/>
        </w:rPr>
      </w:pPr>
      <w:r w:rsidRPr="004D0D0D">
        <w:rPr>
          <w:b/>
          <w:sz w:val="20"/>
          <w:szCs w:val="20"/>
        </w:rPr>
        <w:t>Responsibilities:</w:t>
      </w:r>
      <w:r w:rsidRPr="004D0D0D">
        <w:rPr>
          <w:sz w:val="20"/>
          <w:szCs w:val="20"/>
        </w:rPr>
        <w:t> </w:t>
      </w:r>
    </w:p>
    <w:p w14:paraId="7E129F14" w14:textId="77777777" w:rsidR="002E6BD4" w:rsidRPr="004D0D0D" w:rsidRDefault="002E6BD4" w:rsidP="002E6BD4">
      <w:pPr>
        <w:pStyle w:val="ListParagraph"/>
        <w:numPr>
          <w:ilvl w:val="0"/>
          <w:numId w:val="29"/>
        </w:numPr>
        <w:suppressAutoHyphens/>
        <w:ind w:left="504" w:hanging="360"/>
        <w:jc w:val="both"/>
        <w:rPr>
          <w:bCs/>
          <w:sz w:val="20"/>
          <w:szCs w:val="20"/>
        </w:rPr>
      </w:pPr>
      <w:r w:rsidRPr="004D0D0D">
        <w:rPr>
          <w:sz w:val="20"/>
          <w:szCs w:val="20"/>
        </w:rPr>
        <w:t xml:space="preserve">Implementing </w:t>
      </w:r>
      <w:r w:rsidRPr="004D0D0D">
        <w:rPr>
          <w:b/>
          <w:sz w:val="20"/>
          <w:szCs w:val="20"/>
        </w:rPr>
        <w:t>Java 17</w:t>
      </w:r>
      <w:r w:rsidRPr="004D0D0D">
        <w:rPr>
          <w:sz w:val="20"/>
          <w:szCs w:val="20"/>
        </w:rPr>
        <w:t xml:space="preserve"> features like </w:t>
      </w:r>
      <w:r w:rsidRPr="004D0D0D">
        <w:rPr>
          <w:b/>
          <w:sz w:val="20"/>
          <w:szCs w:val="20"/>
        </w:rPr>
        <w:t xml:space="preserve">Lambda expressions, Streams, filters, Spark, pipelines, Optional Interfaces etc. </w:t>
      </w:r>
      <w:r w:rsidRPr="004D0D0D">
        <w:rPr>
          <w:sz w:val="20"/>
          <w:szCs w:val="20"/>
        </w:rPr>
        <w:t xml:space="preserve">used </w:t>
      </w:r>
      <w:r w:rsidRPr="004D0D0D">
        <w:rPr>
          <w:b/>
          <w:bCs/>
          <w:sz w:val="20"/>
          <w:szCs w:val="20"/>
        </w:rPr>
        <w:t xml:space="preserve">Apache Kafka, </w:t>
      </w:r>
      <w:r w:rsidRPr="004D0D0D">
        <w:rPr>
          <w:b/>
          <w:sz w:val="20"/>
          <w:szCs w:val="20"/>
          <w:shd w:val="clear" w:color="auto" w:fill="FFFFFF"/>
        </w:rPr>
        <w:t xml:space="preserve">AWS </w:t>
      </w:r>
      <w:r w:rsidRPr="004D0D0D">
        <w:rPr>
          <w:sz w:val="20"/>
          <w:szCs w:val="20"/>
          <w:shd w:val="clear" w:color="auto" w:fill="FFFFFF"/>
        </w:rPr>
        <w:t>Advanced</w:t>
      </w:r>
      <w:r w:rsidRPr="004D0D0D">
        <w:rPr>
          <w:sz w:val="20"/>
          <w:szCs w:val="20"/>
        </w:rPr>
        <w:t xml:space="preserve"> as the messaging infrastructure for asynchronous processing.</w:t>
      </w:r>
    </w:p>
    <w:p w14:paraId="2B6DCF0F" w14:textId="77777777" w:rsidR="002E6BD4" w:rsidRPr="004D0D0D" w:rsidRDefault="002E6BD4" w:rsidP="002E6BD4">
      <w:pPr>
        <w:pStyle w:val="ListParagraph"/>
        <w:numPr>
          <w:ilvl w:val="0"/>
          <w:numId w:val="29"/>
        </w:numPr>
        <w:suppressAutoHyphens/>
        <w:ind w:left="504" w:hanging="360"/>
        <w:jc w:val="both"/>
        <w:rPr>
          <w:bCs/>
          <w:sz w:val="20"/>
          <w:szCs w:val="20"/>
        </w:rPr>
      </w:pPr>
      <w:r w:rsidRPr="004D0D0D">
        <w:rPr>
          <w:sz w:val="20"/>
          <w:szCs w:val="20"/>
        </w:rPr>
        <w:t xml:space="preserve">Developing Single Page Applications (SPA's) using </w:t>
      </w:r>
      <w:r w:rsidRPr="004D0D0D">
        <w:rPr>
          <w:b/>
          <w:sz w:val="20"/>
          <w:szCs w:val="20"/>
        </w:rPr>
        <w:t>Angular 12</w:t>
      </w:r>
      <w:r w:rsidRPr="004D0D0D">
        <w:rPr>
          <w:sz w:val="20"/>
          <w:szCs w:val="20"/>
        </w:rPr>
        <w:t xml:space="preserve"> created Multiple &amp; Nested Views, Routing, Controllers, Services and Custom Directives, </w:t>
      </w:r>
      <w:r w:rsidRPr="004D0D0D">
        <w:rPr>
          <w:b/>
          <w:sz w:val="20"/>
          <w:szCs w:val="20"/>
        </w:rPr>
        <w:t>Node JS</w:t>
      </w:r>
      <w:r w:rsidRPr="004D0D0D">
        <w:rPr>
          <w:sz w:val="20"/>
          <w:szCs w:val="20"/>
        </w:rPr>
        <w:t xml:space="preserve">, </w:t>
      </w:r>
      <w:r w:rsidRPr="004D0D0D">
        <w:rPr>
          <w:b/>
          <w:sz w:val="20"/>
          <w:szCs w:val="20"/>
        </w:rPr>
        <w:t>Cassandra</w:t>
      </w:r>
      <w:r w:rsidRPr="004D0D0D">
        <w:rPr>
          <w:sz w:val="20"/>
          <w:szCs w:val="20"/>
        </w:rPr>
        <w:t xml:space="preserve"> Bower and Grunt.</w:t>
      </w:r>
    </w:p>
    <w:p w14:paraId="2EAD319D" w14:textId="77777777" w:rsidR="002E6BD4" w:rsidRPr="004D0D0D" w:rsidRDefault="002E6BD4" w:rsidP="002E6BD4">
      <w:pPr>
        <w:pStyle w:val="ListParagraph"/>
        <w:numPr>
          <w:ilvl w:val="0"/>
          <w:numId w:val="29"/>
        </w:numPr>
        <w:ind w:left="504" w:hanging="360"/>
        <w:jc w:val="both"/>
        <w:rPr>
          <w:sz w:val="20"/>
          <w:szCs w:val="20"/>
        </w:rPr>
      </w:pPr>
      <w:r w:rsidRPr="004D0D0D">
        <w:rPr>
          <w:sz w:val="20"/>
          <w:szCs w:val="20"/>
        </w:rPr>
        <w:t>Having good</w:t>
      </w:r>
      <w:r w:rsidRPr="004D0D0D">
        <w:rPr>
          <w:b/>
          <w:sz w:val="20"/>
          <w:szCs w:val="20"/>
        </w:rPr>
        <w:t xml:space="preserve"> </w:t>
      </w:r>
      <w:r w:rsidRPr="004D0D0D">
        <w:rPr>
          <w:sz w:val="20"/>
          <w:szCs w:val="20"/>
        </w:rPr>
        <w:t>experience in</w:t>
      </w:r>
      <w:r w:rsidRPr="004D0D0D">
        <w:rPr>
          <w:b/>
          <w:sz w:val="20"/>
          <w:szCs w:val="20"/>
        </w:rPr>
        <w:t xml:space="preserve"> Node JS, Java 17,</w:t>
      </w:r>
      <w:r w:rsidRPr="004D0D0D">
        <w:rPr>
          <w:sz w:val="20"/>
          <w:szCs w:val="20"/>
        </w:rPr>
        <w:t xml:space="preserve"> </w:t>
      </w:r>
      <w:r w:rsidRPr="004D0D0D">
        <w:rPr>
          <w:b/>
          <w:sz w:val="20"/>
          <w:szCs w:val="20"/>
        </w:rPr>
        <w:t>J2EE, Spark, Cassandra</w:t>
      </w:r>
      <w:r w:rsidRPr="004D0D0D">
        <w:rPr>
          <w:sz w:val="20"/>
          <w:szCs w:val="20"/>
        </w:rPr>
        <w:t xml:space="preserve"> technologies (</w:t>
      </w:r>
      <w:r w:rsidRPr="004D0D0D">
        <w:rPr>
          <w:b/>
          <w:sz w:val="20"/>
          <w:szCs w:val="20"/>
        </w:rPr>
        <w:t>Spring</w:t>
      </w:r>
      <w:r w:rsidRPr="004D0D0D">
        <w:rPr>
          <w:sz w:val="20"/>
          <w:szCs w:val="20"/>
        </w:rPr>
        <w:t xml:space="preserve">, </w:t>
      </w:r>
      <w:r w:rsidRPr="004D0D0D">
        <w:rPr>
          <w:b/>
          <w:sz w:val="20"/>
          <w:szCs w:val="20"/>
        </w:rPr>
        <w:t>Hibernate</w:t>
      </w:r>
      <w:r w:rsidRPr="004D0D0D">
        <w:rPr>
          <w:sz w:val="20"/>
          <w:szCs w:val="20"/>
        </w:rPr>
        <w:t>) and design patterns such as </w:t>
      </w:r>
      <w:r w:rsidRPr="004D0D0D">
        <w:rPr>
          <w:b/>
          <w:sz w:val="20"/>
          <w:szCs w:val="20"/>
        </w:rPr>
        <w:t>Façade.</w:t>
      </w:r>
    </w:p>
    <w:p w14:paraId="45553298" w14:textId="77777777" w:rsidR="002E6BD4" w:rsidRPr="004D0D0D" w:rsidRDefault="002E6BD4" w:rsidP="002E6BD4">
      <w:pPr>
        <w:pStyle w:val="ListParagraph"/>
        <w:numPr>
          <w:ilvl w:val="0"/>
          <w:numId w:val="29"/>
        </w:numPr>
        <w:ind w:left="504" w:hanging="360"/>
        <w:jc w:val="both"/>
        <w:rPr>
          <w:sz w:val="20"/>
          <w:szCs w:val="20"/>
        </w:rPr>
      </w:pPr>
      <w:r w:rsidRPr="004D0D0D">
        <w:rPr>
          <w:sz w:val="20"/>
          <w:szCs w:val="20"/>
        </w:rPr>
        <w:t xml:space="preserve">Wrote SQL queries to get the data, update the data from the database and to connect database in the DAO implementation. Involved in </w:t>
      </w:r>
      <w:r w:rsidRPr="004D0D0D">
        <w:rPr>
          <w:b/>
          <w:sz w:val="20"/>
          <w:szCs w:val="20"/>
        </w:rPr>
        <w:t>DevOps, Spark</w:t>
      </w:r>
      <w:r w:rsidRPr="004D0D0D">
        <w:rPr>
          <w:sz w:val="20"/>
          <w:szCs w:val="20"/>
        </w:rPr>
        <w:t xml:space="preserve"> activities like configuring Jenkins job, Jenkins pipeline Script for </w:t>
      </w:r>
      <w:r w:rsidRPr="004D0D0D">
        <w:rPr>
          <w:b/>
          <w:sz w:val="20"/>
          <w:szCs w:val="20"/>
        </w:rPr>
        <w:t>CI/CD</w:t>
      </w:r>
      <w:r w:rsidRPr="004D0D0D">
        <w:rPr>
          <w:sz w:val="20"/>
          <w:szCs w:val="20"/>
        </w:rPr>
        <w:t>.</w:t>
      </w:r>
    </w:p>
    <w:p w14:paraId="7082D3E6" w14:textId="77777777" w:rsidR="002E6BD4" w:rsidRPr="004D0D0D" w:rsidRDefault="002E6BD4" w:rsidP="002E6BD4">
      <w:pPr>
        <w:pStyle w:val="NoSpacing"/>
        <w:numPr>
          <w:ilvl w:val="0"/>
          <w:numId w:val="29"/>
        </w:numPr>
        <w:ind w:left="504" w:hanging="360"/>
        <w:jc w:val="both"/>
        <w:rPr>
          <w:rFonts w:ascii="Times New Roman" w:hAnsi="Times New Roman" w:cs="Times New Roman"/>
          <w:sz w:val="20"/>
          <w:szCs w:val="20"/>
        </w:rPr>
      </w:pPr>
      <w:r w:rsidRPr="004D0D0D">
        <w:rPr>
          <w:rFonts w:ascii="Times New Roman" w:hAnsi="Times New Roman" w:cs="Times New Roman"/>
          <w:sz w:val="20"/>
          <w:szCs w:val="20"/>
        </w:rPr>
        <w:t xml:space="preserve">Developing logical &amp; physical data model using data warehouse methodologies worked on Amazon </w:t>
      </w:r>
      <w:r w:rsidRPr="004D0D0D">
        <w:rPr>
          <w:rFonts w:ascii="Times New Roman" w:hAnsi="Times New Roman" w:cs="Times New Roman"/>
          <w:b/>
          <w:sz w:val="20"/>
          <w:szCs w:val="20"/>
        </w:rPr>
        <w:t>web services</w:t>
      </w:r>
      <w:r w:rsidRPr="004D0D0D">
        <w:rPr>
          <w:rFonts w:ascii="Times New Roman" w:hAnsi="Times New Roman" w:cs="Times New Roman"/>
          <w:sz w:val="20"/>
          <w:szCs w:val="20"/>
        </w:rPr>
        <w:t xml:space="preserve"> (</w:t>
      </w:r>
      <w:r w:rsidRPr="004D0D0D">
        <w:rPr>
          <w:rFonts w:ascii="Times New Roman" w:hAnsi="Times New Roman" w:cs="Times New Roman"/>
          <w:b/>
          <w:bCs/>
          <w:sz w:val="20"/>
          <w:szCs w:val="20"/>
        </w:rPr>
        <w:t>AWS</w:t>
      </w:r>
      <w:r w:rsidRPr="004D0D0D">
        <w:rPr>
          <w:rFonts w:ascii="Times New Roman" w:hAnsi="Times New Roman" w:cs="Times New Roman"/>
          <w:sz w:val="20"/>
          <w:szCs w:val="20"/>
        </w:rPr>
        <w:t xml:space="preserve">) specifically </w:t>
      </w:r>
      <w:r w:rsidRPr="004D0D0D">
        <w:rPr>
          <w:rFonts w:ascii="Times New Roman" w:hAnsi="Times New Roman" w:cs="Times New Roman"/>
          <w:b/>
          <w:bCs/>
          <w:sz w:val="20"/>
          <w:szCs w:val="20"/>
        </w:rPr>
        <w:t xml:space="preserve">Amazon Lambda, </w:t>
      </w:r>
      <w:r w:rsidRPr="004D0D0D">
        <w:rPr>
          <w:rFonts w:ascii="Times New Roman" w:hAnsi="Times New Roman" w:cs="Times New Roman"/>
          <w:b/>
          <w:sz w:val="20"/>
          <w:szCs w:val="20"/>
        </w:rPr>
        <w:t>Node JS</w:t>
      </w:r>
      <w:r w:rsidRPr="004D0D0D">
        <w:rPr>
          <w:rFonts w:ascii="Times New Roman" w:hAnsi="Times New Roman" w:cs="Times New Roman"/>
          <w:sz w:val="20"/>
          <w:szCs w:val="20"/>
        </w:rPr>
        <w:t xml:space="preserve"> for developing and deploying application.</w:t>
      </w:r>
    </w:p>
    <w:p w14:paraId="72A5AFE9" w14:textId="77777777" w:rsidR="00A222AF" w:rsidRPr="004D0D0D" w:rsidRDefault="002E6BD4" w:rsidP="00A222AF">
      <w:pPr>
        <w:pStyle w:val="ListParagraph"/>
        <w:numPr>
          <w:ilvl w:val="0"/>
          <w:numId w:val="29"/>
        </w:numPr>
        <w:ind w:left="504" w:hanging="360"/>
        <w:jc w:val="both"/>
        <w:rPr>
          <w:sz w:val="20"/>
          <w:szCs w:val="20"/>
        </w:rPr>
      </w:pPr>
      <w:r w:rsidRPr="004D0D0D">
        <w:rPr>
          <w:sz w:val="20"/>
          <w:szCs w:val="20"/>
        </w:rPr>
        <w:t xml:space="preserve">Designing </w:t>
      </w:r>
      <w:r w:rsidRPr="004D0D0D">
        <w:rPr>
          <w:rStyle w:val="Strong"/>
          <w:sz w:val="20"/>
          <w:szCs w:val="20"/>
        </w:rPr>
        <w:t>dimensional modeling</w:t>
      </w:r>
      <w:r w:rsidRPr="004D0D0D">
        <w:rPr>
          <w:sz w:val="20"/>
          <w:szCs w:val="20"/>
        </w:rPr>
        <w:t xml:space="preserve"> using </w:t>
      </w:r>
      <w:r w:rsidRPr="004D0D0D">
        <w:rPr>
          <w:rStyle w:val="Strong"/>
          <w:sz w:val="20"/>
          <w:szCs w:val="20"/>
        </w:rPr>
        <w:t>SSAS</w:t>
      </w:r>
      <w:r w:rsidRPr="004D0D0D">
        <w:rPr>
          <w:sz w:val="20"/>
          <w:szCs w:val="20"/>
        </w:rPr>
        <w:t xml:space="preserve"> packages for End-User</w:t>
      </w:r>
      <w:r w:rsidRPr="004D0D0D">
        <w:rPr>
          <w:rStyle w:val="Strong"/>
          <w:sz w:val="20"/>
          <w:szCs w:val="20"/>
        </w:rPr>
        <w:t xml:space="preserve"> and c</w:t>
      </w:r>
      <w:r w:rsidRPr="004D0D0D">
        <w:rPr>
          <w:sz w:val="20"/>
          <w:szCs w:val="20"/>
        </w:rPr>
        <w:t>reated</w:t>
      </w:r>
      <w:r w:rsidRPr="004D0D0D">
        <w:rPr>
          <w:rStyle w:val="Strong"/>
          <w:sz w:val="20"/>
          <w:szCs w:val="20"/>
        </w:rPr>
        <w:t xml:space="preserve"> Hierarchies </w:t>
      </w:r>
      <w:r w:rsidRPr="004D0D0D">
        <w:rPr>
          <w:b/>
          <w:sz w:val="20"/>
          <w:szCs w:val="20"/>
        </w:rPr>
        <w:t>Node JS</w:t>
      </w:r>
      <w:r w:rsidRPr="004D0D0D">
        <w:rPr>
          <w:rStyle w:val="Strong"/>
          <w:sz w:val="20"/>
          <w:szCs w:val="20"/>
        </w:rPr>
        <w:t xml:space="preserve"> </w:t>
      </w:r>
      <w:r w:rsidRPr="004D0D0D">
        <w:rPr>
          <w:sz w:val="20"/>
          <w:szCs w:val="20"/>
        </w:rPr>
        <w:t>in dimensional model for faster performance.</w:t>
      </w:r>
    </w:p>
    <w:p w14:paraId="29E371B7" w14:textId="3963684E" w:rsidR="00A222AF" w:rsidRPr="004D0D0D" w:rsidRDefault="00A222AF" w:rsidP="00A222AF">
      <w:pPr>
        <w:pStyle w:val="ListParagraph"/>
        <w:numPr>
          <w:ilvl w:val="0"/>
          <w:numId w:val="29"/>
        </w:numPr>
        <w:ind w:left="504" w:hanging="360"/>
        <w:jc w:val="both"/>
        <w:rPr>
          <w:sz w:val="20"/>
          <w:szCs w:val="20"/>
        </w:rPr>
      </w:pPr>
      <w:r w:rsidRPr="004D0D0D">
        <w:rPr>
          <w:rFonts w:eastAsia="Arial Unicode MS"/>
          <w:sz w:val="20"/>
          <w:szCs w:val="20"/>
          <w:shd w:val="clear" w:color="auto" w:fill="FFFFFF"/>
        </w:rPr>
        <w:t xml:space="preserve">Using </w:t>
      </w:r>
      <w:r w:rsidRPr="004D0D0D">
        <w:rPr>
          <w:rFonts w:eastAsia="Arial Unicode MS"/>
          <w:b/>
          <w:sz w:val="20"/>
          <w:szCs w:val="20"/>
          <w:shd w:val="clear" w:color="auto" w:fill="FFFFFF"/>
        </w:rPr>
        <w:t xml:space="preserve">Kafka </w:t>
      </w:r>
      <w:r w:rsidRPr="004D0D0D">
        <w:rPr>
          <w:rFonts w:eastAsia="Arial Unicode MS"/>
          <w:sz w:val="20"/>
          <w:szCs w:val="20"/>
          <w:shd w:val="clear" w:color="auto" w:fill="FFFFFF"/>
        </w:rPr>
        <w:t xml:space="preserve">on publish-subscribe messaging as a distributed commit log, have experienced in its fast and </w:t>
      </w:r>
      <w:r w:rsidRPr="004D0D0D">
        <w:rPr>
          <w:rFonts w:eastAsia="Arial Unicode MS"/>
          <w:b/>
          <w:sz w:val="20"/>
          <w:szCs w:val="20"/>
          <w:shd w:val="clear" w:color="auto" w:fill="FFFFFF"/>
        </w:rPr>
        <w:t>Python</w:t>
      </w:r>
      <w:r w:rsidRPr="004D0D0D">
        <w:rPr>
          <w:rFonts w:eastAsia="Arial Unicode MS"/>
          <w:sz w:val="20"/>
          <w:szCs w:val="20"/>
          <w:shd w:val="clear" w:color="auto" w:fill="FFFFFF"/>
        </w:rPr>
        <w:t xml:space="preserve"> and Scalable Created</w:t>
      </w:r>
      <w:r w:rsidRPr="004D0D0D">
        <w:rPr>
          <w:rFonts w:eastAsia="Calibri"/>
          <w:bCs/>
          <w:sz w:val="20"/>
          <w:szCs w:val="20"/>
        </w:rPr>
        <w:t xml:space="preserve"> User defined exception classes using </w:t>
      </w:r>
      <w:r w:rsidRPr="004D0D0D">
        <w:rPr>
          <w:rFonts w:eastAsia="Calibri"/>
          <w:b/>
          <w:bCs/>
          <w:sz w:val="20"/>
          <w:szCs w:val="20"/>
        </w:rPr>
        <w:t>Java</w:t>
      </w:r>
      <w:r w:rsidRPr="004D0D0D">
        <w:rPr>
          <w:rFonts w:eastAsia="Calibri"/>
          <w:bCs/>
          <w:sz w:val="20"/>
          <w:szCs w:val="20"/>
        </w:rPr>
        <w:t xml:space="preserve"> and </w:t>
      </w:r>
      <w:r w:rsidRPr="004D0D0D">
        <w:rPr>
          <w:sz w:val="20"/>
          <w:szCs w:val="20"/>
        </w:rPr>
        <w:t xml:space="preserve">building </w:t>
      </w:r>
      <w:r w:rsidRPr="004D0D0D">
        <w:rPr>
          <w:b/>
          <w:sz w:val="20"/>
          <w:szCs w:val="20"/>
        </w:rPr>
        <w:t>SOAP, Rest</w:t>
      </w:r>
      <w:r w:rsidRPr="004D0D0D">
        <w:rPr>
          <w:sz w:val="20"/>
          <w:szCs w:val="20"/>
        </w:rPr>
        <w:t xml:space="preserve"> and </w:t>
      </w:r>
      <w:r w:rsidRPr="004D0D0D">
        <w:rPr>
          <w:b/>
          <w:sz w:val="20"/>
          <w:szCs w:val="20"/>
        </w:rPr>
        <w:t>Rest API</w:t>
      </w:r>
      <w:r w:rsidRPr="004D0D0D">
        <w:rPr>
          <w:sz w:val="20"/>
          <w:szCs w:val="20"/>
        </w:rPr>
        <w:t>.</w:t>
      </w:r>
    </w:p>
    <w:p w14:paraId="248F12CC" w14:textId="1FD0D761" w:rsidR="00A222AF" w:rsidRPr="004D0D0D" w:rsidRDefault="002E6BD4" w:rsidP="00A222AF">
      <w:pPr>
        <w:pStyle w:val="ListParagraph"/>
        <w:numPr>
          <w:ilvl w:val="0"/>
          <w:numId w:val="29"/>
        </w:numPr>
        <w:ind w:left="504" w:hanging="360"/>
        <w:jc w:val="both"/>
        <w:rPr>
          <w:sz w:val="20"/>
          <w:szCs w:val="20"/>
        </w:rPr>
      </w:pPr>
      <w:r w:rsidRPr="004D0D0D">
        <w:rPr>
          <w:sz w:val="20"/>
          <w:szCs w:val="20"/>
        </w:rPr>
        <w:t xml:space="preserve">Creating reusable </w:t>
      </w:r>
      <w:r w:rsidRPr="004D0D0D">
        <w:rPr>
          <w:b/>
          <w:sz w:val="20"/>
          <w:szCs w:val="20"/>
        </w:rPr>
        <w:t>Angular 12</w:t>
      </w:r>
      <w:r w:rsidRPr="004D0D0D">
        <w:rPr>
          <w:sz w:val="20"/>
          <w:szCs w:val="20"/>
        </w:rPr>
        <w:t xml:space="preserve"> components, employed routing and dependency injection for a dynamic </w:t>
      </w:r>
      <w:r w:rsidRPr="004D0D0D">
        <w:rPr>
          <w:b/>
          <w:sz w:val="20"/>
          <w:szCs w:val="20"/>
        </w:rPr>
        <w:t>SPA</w:t>
      </w:r>
      <w:r w:rsidRPr="004D0D0D">
        <w:rPr>
          <w:sz w:val="20"/>
          <w:szCs w:val="20"/>
        </w:rPr>
        <w:t xml:space="preserve">, and implemented efficient RESTful services for data handling from backend APIs and </w:t>
      </w:r>
      <w:r w:rsidRPr="004D0D0D">
        <w:rPr>
          <w:b/>
          <w:sz w:val="20"/>
          <w:szCs w:val="20"/>
        </w:rPr>
        <w:t>GraphQL</w:t>
      </w:r>
      <w:r w:rsidRPr="004D0D0D">
        <w:rPr>
          <w:sz w:val="20"/>
          <w:szCs w:val="20"/>
        </w:rPr>
        <w:t>.</w:t>
      </w:r>
    </w:p>
    <w:p w14:paraId="7E05008F" w14:textId="71249C5A" w:rsidR="00404523" w:rsidRPr="004D0D0D" w:rsidRDefault="00404523" w:rsidP="00A222AF">
      <w:pPr>
        <w:pStyle w:val="ListParagraph"/>
        <w:numPr>
          <w:ilvl w:val="0"/>
          <w:numId w:val="29"/>
        </w:numPr>
        <w:ind w:left="504" w:hanging="360"/>
        <w:jc w:val="both"/>
        <w:rPr>
          <w:sz w:val="20"/>
          <w:szCs w:val="20"/>
        </w:rPr>
      </w:pPr>
      <w:r w:rsidRPr="004D0D0D">
        <w:rPr>
          <w:bCs/>
          <w:sz w:val="20"/>
          <w:szCs w:val="20"/>
        </w:rPr>
        <w:t xml:space="preserve">Designing and Developing User Interactive (UI) Web pages using </w:t>
      </w:r>
      <w:r w:rsidRPr="004D0D0D">
        <w:rPr>
          <w:b/>
          <w:bCs/>
          <w:sz w:val="20"/>
          <w:szCs w:val="20"/>
        </w:rPr>
        <w:t>HTML5, DB2, Bootstrap, CSS, JSX, jQuery, AJAX</w:t>
      </w:r>
      <w:r w:rsidRPr="004D0D0D">
        <w:rPr>
          <w:bCs/>
          <w:sz w:val="20"/>
          <w:szCs w:val="20"/>
        </w:rPr>
        <w:t xml:space="preserve"> and </w:t>
      </w:r>
      <w:r w:rsidRPr="004D0D0D">
        <w:rPr>
          <w:b/>
          <w:bCs/>
          <w:sz w:val="20"/>
          <w:szCs w:val="20"/>
        </w:rPr>
        <w:t>Node JS, Spring REST</w:t>
      </w:r>
      <w:r w:rsidRPr="004D0D0D">
        <w:rPr>
          <w:bCs/>
          <w:sz w:val="20"/>
          <w:szCs w:val="20"/>
        </w:rPr>
        <w:t xml:space="preserve"> using </w:t>
      </w:r>
      <w:r w:rsidRPr="004D0D0D">
        <w:rPr>
          <w:b/>
          <w:bCs/>
          <w:sz w:val="20"/>
          <w:szCs w:val="20"/>
        </w:rPr>
        <w:t>MicroServices.</w:t>
      </w:r>
    </w:p>
    <w:p w14:paraId="4DE8E2D2" w14:textId="1BBEB3D0" w:rsidR="002E6BD4" w:rsidRPr="004D0D0D" w:rsidRDefault="002E6BD4" w:rsidP="002E6BD4">
      <w:pPr>
        <w:pStyle w:val="ListParagraph"/>
        <w:numPr>
          <w:ilvl w:val="0"/>
          <w:numId w:val="29"/>
        </w:numPr>
        <w:suppressAutoHyphens/>
        <w:ind w:left="504" w:hanging="360"/>
        <w:jc w:val="both"/>
        <w:rPr>
          <w:bCs/>
          <w:sz w:val="20"/>
          <w:szCs w:val="20"/>
        </w:rPr>
      </w:pPr>
      <w:r w:rsidRPr="004D0D0D">
        <w:rPr>
          <w:sz w:val="20"/>
          <w:szCs w:val="20"/>
          <w:shd w:val="clear" w:color="auto" w:fill="FFFFFF"/>
        </w:rPr>
        <w:t>Implementing</w:t>
      </w:r>
      <w:r w:rsidRPr="004D0D0D">
        <w:rPr>
          <w:b/>
          <w:bCs/>
          <w:sz w:val="20"/>
          <w:szCs w:val="20"/>
          <w:shd w:val="clear" w:color="auto" w:fill="FFFFFF"/>
        </w:rPr>
        <w:t xml:space="preserve"> </w:t>
      </w:r>
      <w:r w:rsidRPr="004D0D0D">
        <w:rPr>
          <w:b/>
          <w:sz w:val="20"/>
          <w:szCs w:val="20"/>
        </w:rPr>
        <w:t>Node JS, Cassandra</w:t>
      </w:r>
      <w:r w:rsidRPr="004D0D0D">
        <w:rPr>
          <w:sz w:val="20"/>
          <w:szCs w:val="20"/>
          <w:shd w:val="clear" w:color="auto" w:fill="FFFFFF"/>
        </w:rPr>
        <w:t xml:space="preserve"> Expressions, Directives, Controllers, filters and created </w:t>
      </w:r>
      <w:r w:rsidRPr="004D0D0D">
        <w:rPr>
          <w:b/>
          <w:sz w:val="20"/>
          <w:szCs w:val="20"/>
          <w:shd w:val="clear" w:color="auto" w:fill="FFFFFF"/>
        </w:rPr>
        <w:t>Angular 12</w:t>
      </w:r>
      <w:r w:rsidRPr="004D0D0D">
        <w:rPr>
          <w:sz w:val="20"/>
          <w:szCs w:val="20"/>
          <w:shd w:val="clear" w:color="auto" w:fill="FFFFFF"/>
        </w:rPr>
        <w:t xml:space="preserve"> service layer worked extensively on the front-end side using JSP, </w:t>
      </w:r>
      <w:r w:rsidRPr="004D0D0D">
        <w:rPr>
          <w:b/>
          <w:bCs/>
          <w:sz w:val="20"/>
          <w:szCs w:val="20"/>
          <w:shd w:val="clear" w:color="auto" w:fill="FFFFFF"/>
        </w:rPr>
        <w:t>CSS</w:t>
      </w:r>
      <w:r w:rsidRPr="004D0D0D">
        <w:rPr>
          <w:sz w:val="20"/>
          <w:szCs w:val="20"/>
          <w:shd w:val="clear" w:color="auto" w:fill="FFFFFF"/>
        </w:rPr>
        <w:t xml:space="preserve">, </w:t>
      </w:r>
      <w:r w:rsidRPr="004D0D0D">
        <w:rPr>
          <w:b/>
          <w:bCs/>
          <w:sz w:val="20"/>
          <w:szCs w:val="20"/>
          <w:shd w:val="clear" w:color="auto" w:fill="FFFFFF"/>
        </w:rPr>
        <w:t>JavaScript</w:t>
      </w:r>
      <w:r w:rsidRPr="004D0D0D">
        <w:rPr>
          <w:sz w:val="20"/>
          <w:szCs w:val="20"/>
          <w:shd w:val="clear" w:color="auto" w:fill="FFFFFF"/>
        </w:rPr>
        <w:t xml:space="preserve">, </w:t>
      </w:r>
      <w:r w:rsidRPr="004D0D0D">
        <w:rPr>
          <w:sz w:val="20"/>
          <w:szCs w:val="20"/>
          <w:lang w:val="en-IN" w:eastAsia="en-IN"/>
        </w:rPr>
        <w:t>Spring Boot,</w:t>
      </w:r>
      <w:r w:rsidRPr="004D0D0D">
        <w:rPr>
          <w:sz w:val="20"/>
          <w:szCs w:val="20"/>
          <w:shd w:val="clear" w:color="auto" w:fill="FFFFFF"/>
        </w:rPr>
        <w:t xml:space="preserve"> Slick Grid, and </w:t>
      </w:r>
      <w:r w:rsidRPr="004D0D0D">
        <w:rPr>
          <w:b/>
          <w:bCs/>
          <w:sz w:val="20"/>
          <w:szCs w:val="20"/>
          <w:shd w:val="clear" w:color="auto" w:fill="FFFFFF"/>
        </w:rPr>
        <w:t>jQuery</w:t>
      </w:r>
      <w:r w:rsidRPr="004D0D0D">
        <w:rPr>
          <w:sz w:val="20"/>
          <w:szCs w:val="20"/>
          <w:shd w:val="clear" w:color="auto" w:fill="FFFFFF"/>
        </w:rPr>
        <w:t xml:space="preserve"> &amp; </w:t>
      </w:r>
      <w:r w:rsidRPr="004D0D0D">
        <w:rPr>
          <w:b/>
          <w:bCs/>
          <w:sz w:val="20"/>
          <w:szCs w:val="20"/>
          <w:shd w:val="clear" w:color="auto" w:fill="FFFFFF"/>
        </w:rPr>
        <w:t>Spring Ajax</w:t>
      </w:r>
      <w:r w:rsidRPr="004D0D0D">
        <w:rPr>
          <w:sz w:val="20"/>
          <w:szCs w:val="20"/>
          <w:shd w:val="clear" w:color="auto" w:fill="FFFFFF"/>
        </w:rPr>
        <w:t>.</w:t>
      </w:r>
    </w:p>
    <w:p w14:paraId="780BB490" w14:textId="77777777" w:rsidR="003D1B28" w:rsidRDefault="002E6BD4" w:rsidP="003D1B28">
      <w:pPr>
        <w:pStyle w:val="ListParagraph"/>
        <w:numPr>
          <w:ilvl w:val="0"/>
          <w:numId w:val="29"/>
        </w:numPr>
        <w:ind w:left="504" w:hanging="360"/>
        <w:jc w:val="both"/>
        <w:rPr>
          <w:sz w:val="20"/>
          <w:szCs w:val="20"/>
        </w:rPr>
      </w:pPr>
      <w:r w:rsidRPr="004D0D0D">
        <w:rPr>
          <w:sz w:val="20"/>
          <w:szCs w:val="20"/>
        </w:rPr>
        <w:t xml:space="preserve">Experience in </w:t>
      </w:r>
      <w:r w:rsidRPr="004D0D0D">
        <w:rPr>
          <w:b/>
          <w:sz w:val="20"/>
          <w:szCs w:val="20"/>
        </w:rPr>
        <w:t>MicroServices</w:t>
      </w:r>
      <w:r w:rsidRPr="004D0D0D">
        <w:rPr>
          <w:sz w:val="20"/>
          <w:szCs w:val="20"/>
        </w:rPr>
        <w:t xml:space="preserve"> development using </w:t>
      </w:r>
      <w:r w:rsidRPr="004D0D0D">
        <w:rPr>
          <w:b/>
          <w:sz w:val="20"/>
          <w:szCs w:val="20"/>
        </w:rPr>
        <w:t>spring 5.x</w:t>
      </w:r>
      <w:r w:rsidRPr="004D0D0D">
        <w:rPr>
          <w:sz w:val="20"/>
          <w:szCs w:val="20"/>
        </w:rPr>
        <w:t xml:space="preserve"> and deployment in </w:t>
      </w:r>
      <w:r w:rsidRPr="004D0D0D">
        <w:rPr>
          <w:b/>
          <w:sz w:val="20"/>
          <w:szCs w:val="20"/>
          <w:shd w:val="clear" w:color="auto" w:fill="FFFFFF"/>
        </w:rPr>
        <w:t>AWS Advanced</w:t>
      </w:r>
      <w:r w:rsidRPr="004D0D0D">
        <w:rPr>
          <w:sz w:val="20"/>
          <w:szCs w:val="20"/>
        </w:rPr>
        <w:t xml:space="preserve"> created deployment models for cloud foundry.</w:t>
      </w:r>
    </w:p>
    <w:p w14:paraId="147AAC6B" w14:textId="042AC672" w:rsidR="003D1B28" w:rsidRPr="003D1B28" w:rsidRDefault="003D1B28" w:rsidP="003D1B28">
      <w:pPr>
        <w:pStyle w:val="ListParagraph"/>
        <w:numPr>
          <w:ilvl w:val="0"/>
          <w:numId w:val="29"/>
        </w:numPr>
        <w:ind w:left="504" w:hanging="360"/>
        <w:jc w:val="both"/>
        <w:rPr>
          <w:sz w:val="20"/>
          <w:szCs w:val="20"/>
        </w:rPr>
      </w:pPr>
      <w:r w:rsidRPr="003D1B28">
        <w:rPr>
          <w:rFonts w:eastAsia="Calibri"/>
          <w:sz w:val="20"/>
          <w:szCs w:val="20"/>
        </w:rPr>
        <w:t xml:space="preserve">Designed and developed a horizontally scalable </w:t>
      </w:r>
      <w:r w:rsidRPr="003D1B28">
        <w:rPr>
          <w:rFonts w:eastAsia="Calibri"/>
          <w:b/>
          <w:sz w:val="20"/>
          <w:szCs w:val="20"/>
        </w:rPr>
        <w:t>APIs</w:t>
      </w:r>
      <w:r w:rsidRPr="003D1B28">
        <w:rPr>
          <w:rFonts w:eastAsia="Calibri"/>
          <w:sz w:val="20"/>
          <w:szCs w:val="20"/>
        </w:rPr>
        <w:t xml:space="preserve"> using </w:t>
      </w:r>
      <w:r w:rsidRPr="003D1B28">
        <w:rPr>
          <w:rFonts w:eastAsia="Calibri"/>
          <w:b/>
          <w:sz w:val="20"/>
          <w:szCs w:val="20"/>
        </w:rPr>
        <w:t xml:space="preserve">Python Flask </w:t>
      </w:r>
      <w:r w:rsidRPr="003D1B28">
        <w:rPr>
          <w:rFonts w:eastAsia="Calibri"/>
          <w:sz w:val="20"/>
          <w:szCs w:val="20"/>
        </w:rPr>
        <w:t xml:space="preserve">created a Handler function in </w:t>
      </w:r>
      <w:r w:rsidRPr="003D1B28">
        <w:rPr>
          <w:rFonts w:eastAsia="Calibri"/>
          <w:b/>
          <w:bCs/>
          <w:sz w:val="20"/>
          <w:szCs w:val="20"/>
        </w:rPr>
        <w:t xml:space="preserve">Python </w:t>
      </w:r>
      <w:r w:rsidRPr="003D1B28">
        <w:rPr>
          <w:rFonts w:eastAsia="Calibri"/>
          <w:sz w:val="20"/>
          <w:szCs w:val="20"/>
        </w:rPr>
        <w:t xml:space="preserve">using </w:t>
      </w:r>
      <w:r w:rsidRPr="003D1B28">
        <w:rPr>
          <w:rFonts w:eastAsia="Calibri"/>
          <w:b/>
          <w:bCs/>
          <w:sz w:val="20"/>
          <w:szCs w:val="20"/>
        </w:rPr>
        <w:t xml:space="preserve">Azure </w:t>
      </w:r>
      <w:r w:rsidRPr="003D1B28">
        <w:rPr>
          <w:rFonts w:eastAsia="Calibri"/>
          <w:sz w:val="20"/>
          <w:szCs w:val="20"/>
        </w:rPr>
        <w:t>that can invoke when the service is executed.</w:t>
      </w:r>
    </w:p>
    <w:p w14:paraId="5F9EC819" w14:textId="5E8E4F07" w:rsidR="00766E13" w:rsidRPr="004D0D0D" w:rsidRDefault="002E6BD4" w:rsidP="00766E13">
      <w:pPr>
        <w:pStyle w:val="ListParagraph"/>
        <w:numPr>
          <w:ilvl w:val="0"/>
          <w:numId w:val="29"/>
        </w:numPr>
        <w:ind w:left="504" w:hanging="360"/>
        <w:jc w:val="both"/>
        <w:rPr>
          <w:sz w:val="20"/>
          <w:szCs w:val="20"/>
        </w:rPr>
      </w:pPr>
      <w:r w:rsidRPr="004D0D0D">
        <w:rPr>
          <w:rFonts w:eastAsia="Calibri"/>
          <w:bCs/>
          <w:sz w:val="20"/>
          <w:szCs w:val="20"/>
        </w:rPr>
        <w:t xml:space="preserve">Working on data preprocessing, cleaning and publishing data to </w:t>
      </w:r>
      <w:r w:rsidRPr="004D0D0D">
        <w:rPr>
          <w:rFonts w:eastAsia="Calibri"/>
          <w:b/>
          <w:bCs/>
          <w:sz w:val="20"/>
          <w:szCs w:val="20"/>
        </w:rPr>
        <w:t>Apache</w:t>
      </w:r>
      <w:r w:rsidRPr="004D0D0D">
        <w:rPr>
          <w:rFonts w:eastAsia="Calibri"/>
          <w:bCs/>
          <w:sz w:val="20"/>
          <w:szCs w:val="20"/>
        </w:rPr>
        <w:t xml:space="preserve"> </w:t>
      </w:r>
      <w:r w:rsidRPr="004D0D0D">
        <w:rPr>
          <w:rFonts w:eastAsia="Calibri"/>
          <w:b/>
          <w:bCs/>
          <w:sz w:val="20"/>
          <w:szCs w:val="20"/>
        </w:rPr>
        <w:t>Kafka</w:t>
      </w:r>
      <w:r w:rsidRPr="004D0D0D">
        <w:rPr>
          <w:rFonts w:eastAsia="Calibri"/>
          <w:bCs/>
          <w:sz w:val="20"/>
          <w:szCs w:val="20"/>
        </w:rPr>
        <w:t xml:space="preserve"> topics writing </w:t>
      </w:r>
      <w:r w:rsidRPr="004D0D0D">
        <w:rPr>
          <w:rFonts w:eastAsia="Calibri"/>
          <w:b/>
          <w:bCs/>
          <w:sz w:val="20"/>
          <w:szCs w:val="20"/>
        </w:rPr>
        <w:t>Java 17</w:t>
      </w:r>
      <w:r w:rsidRPr="004D0D0D">
        <w:rPr>
          <w:rFonts w:eastAsia="Calibri"/>
          <w:bCs/>
          <w:sz w:val="20"/>
          <w:szCs w:val="20"/>
        </w:rPr>
        <w:t xml:space="preserve"> classes, reusable components and </w:t>
      </w:r>
      <w:r w:rsidRPr="004D0D0D">
        <w:rPr>
          <w:rFonts w:eastAsia="Calibri"/>
          <w:b/>
          <w:bCs/>
          <w:sz w:val="20"/>
          <w:szCs w:val="20"/>
        </w:rPr>
        <w:t>Java</w:t>
      </w:r>
      <w:r w:rsidRPr="004D0D0D">
        <w:rPr>
          <w:rFonts w:eastAsia="Calibri"/>
          <w:bCs/>
          <w:sz w:val="20"/>
          <w:szCs w:val="20"/>
        </w:rPr>
        <w:t xml:space="preserve"> </w:t>
      </w:r>
      <w:r w:rsidRPr="004D0D0D">
        <w:rPr>
          <w:rFonts w:eastAsia="Calibri"/>
          <w:b/>
          <w:bCs/>
          <w:sz w:val="20"/>
          <w:szCs w:val="20"/>
        </w:rPr>
        <w:t>Beans</w:t>
      </w:r>
      <w:r w:rsidRPr="004D0D0D">
        <w:rPr>
          <w:rFonts w:eastAsia="Calibri"/>
          <w:bCs/>
          <w:sz w:val="20"/>
          <w:szCs w:val="20"/>
        </w:rPr>
        <w:t xml:space="preserve"> for getting data from </w:t>
      </w:r>
      <w:r w:rsidRPr="004D0D0D">
        <w:rPr>
          <w:rFonts w:eastAsia="Calibri"/>
          <w:b/>
          <w:bCs/>
          <w:sz w:val="20"/>
          <w:szCs w:val="20"/>
        </w:rPr>
        <w:t>oracle</w:t>
      </w:r>
      <w:r w:rsidRPr="004D0D0D">
        <w:rPr>
          <w:rFonts w:eastAsia="Calibri"/>
          <w:bCs/>
          <w:sz w:val="20"/>
          <w:szCs w:val="20"/>
        </w:rPr>
        <w:t xml:space="preserve"> tables.</w:t>
      </w:r>
    </w:p>
    <w:p w14:paraId="1BF09EF0" w14:textId="3FA71FF2" w:rsidR="002E6BD4" w:rsidRPr="004D0D0D" w:rsidRDefault="002E6BD4" w:rsidP="002E6BD4">
      <w:pPr>
        <w:pStyle w:val="ListParagraph"/>
        <w:numPr>
          <w:ilvl w:val="0"/>
          <w:numId w:val="29"/>
        </w:numPr>
        <w:ind w:left="504" w:hanging="360"/>
        <w:jc w:val="both"/>
        <w:rPr>
          <w:sz w:val="20"/>
          <w:szCs w:val="20"/>
        </w:rPr>
      </w:pPr>
      <w:r w:rsidRPr="004D0D0D">
        <w:rPr>
          <w:sz w:val="20"/>
          <w:szCs w:val="20"/>
        </w:rPr>
        <w:t xml:space="preserve">Implement </w:t>
      </w:r>
      <w:r w:rsidRPr="004D0D0D">
        <w:rPr>
          <w:b/>
          <w:sz w:val="20"/>
          <w:szCs w:val="20"/>
        </w:rPr>
        <w:t>PL/SQL</w:t>
      </w:r>
      <w:r w:rsidRPr="004D0D0D">
        <w:rPr>
          <w:sz w:val="20"/>
          <w:szCs w:val="20"/>
        </w:rPr>
        <w:t xml:space="preserve"> procedures and views in </w:t>
      </w:r>
      <w:r w:rsidRPr="004D0D0D">
        <w:rPr>
          <w:b/>
          <w:sz w:val="20"/>
          <w:szCs w:val="20"/>
        </w:rPr>
        <w:t>Oracle 11.g</w:t>
      </w:r>
      <w:r w:rsidRPr="004D0D0D">
        <w:rPr>
          <w:sz w:val="20"/>
          <w:szCs w:val="20"/>
        </w:rPr>
        <w:t xml:space="preserve"> Database using Altova </w:t>
      </w:r>
      <w:r w:rsidRPr="004D0D0D">
        <w:rPr>
          <w:b/>
          <w:sz w:val="20"/>
          <w:szCs w:val="20"/>
          <w:lang w:val="en-IN" w:eastAsia="en-IN"/>
        </w:rPr>
        <w:t>No SQL</w:t>
      </w:r>
      <w:r w:rsidRPr="004D0D0D">
        <w:rPr>
          <w:sz w:val="20"/>
          <w:szCs w:val="20"/>
        </w:rPr>
        <w:t xml:space="preserve"> Database spy performed configurations and day to day activities using Web Logic 12c.</w:t>
      </w:r>
    </w:p>
    <w:p w14:paraId="338991B2" w14:textId="77777777" w:rsidR="00766E13" w:rsidRPr="004D0D0D" w:rsidRDefault="002E6BD4" w:rsidP="00766E13">
      <w:pPr>
        <w:pStyle w:val="ListParagraph"/>
        <w:numPr>
          <w:ilvl w:val="0"/>
          <w:numId w:val="29"/>
        </w:numPr>
        <w:ind w:left="504" w:hanging="360"/>
        <w:jc w:val="both"/>
        <w:rPr>
          <w:sz w:val="20"/>
          <w:szCs w:val="20"/>
        </w:rPr>
      </w:pPr>
      <w:r w:rsidRPr="004D0D0D">
        <w:rPr>
          <w:sz w:val="20"/>
          <w:szCs w:val="20"/>
          <w:shd w:val="clear" w:color="auto" w:fill="FFFFFF"/>
        </w:rPr>
        <w:t xml:space="preserve">Involving a Queuing system that takes in files from various sources formats them and uploads them to an </w:t>
      </w:r>
      <w:r w:rsidRPr="004D0D0D">
        <w:rPr>
          <w:b/>
          <w:sz w:val="20"/>
          <w:szCs w:val="20"/>
          <w:shd w:val="clear" w:color="auto" w:fill="FFFFFF"/>
        </w:rPr>
        <w:t>s3 bucket</w:t>
      </w:r>
      <w:r w:rsidRPr="004D0D0D">
        <w:rPr>
          <w:sz w:val="20"/>
          <w:szCs w:val="20"/>
          <w:shd w:val="clear" w:color="auto" w:fill="FFFFFF"/>
        </w:rPr>
        <w:t xml:space="preserve"> using </w:t>
      </w:r>
      <w:r w:rsidRPr="004D0D0D">
        <w:rPr>
          <w:b/>
          <w:sz w:val="20"/>
          <w:szCs w:val="20"/>
          <w:shd w:val="clear" w:color="auto" w:fill="FFFFFF"/>
        </w:rPr>
        <w:t xml:space="preserve">AWS Lambda, </w:t>
      </w:r>
      <w:r w:rsidRPr="004D0D0D">
        <w:rPr>
          <w:b/>
          <w:sz w:val="20"/>
          <w:szCs w:val="20"/>
        </w:rPr>
        <w:t xml:space="preserve">Node JS, </w:t>
      </w:r>
      <w:r w:rsidRPr="004D0D0D">
        <w:rPr>
          <w:b/>
          <w:sz w:val="20"/>
          <w:szCs w:val="20"/>
          <w:lang w:val="en-IN" w:eastAsia="en-IN"/>
        </w:rPr>
        <w:t>No SQL</w:t>
      </w:r>
      <w:r w:rsidRPr="004D0D0D">
        <w:rPr>
          <w:sz w:val="20"/>
          <w:szCs w:val="20"/>
          <w:shd w:val="clear" w:color="auto" w:fill="FFFFFF"/>
        </w:rPr>
        <w:t xml:space="preserve"> and </w:t>
      </w:r>
      <w:r w:rsidRPr="004D0D0D">
        <w:rPr>
          <w:b/>
          <w:sz w:val="20"/>
          <w:szCs w:val="20"/>
          <w:shd w:val="clear" w:color="auto" w:fill="FFFFFF"/>
        </w:rPr>
        <w:t>SQS.</w:t>
      </w:r>
    </w:p>
    <w:p w14:paraId="2FAA0D01" w14:textId="31811451" w:rsidR="002E6BD4" w:rsidRPr="004D0D0D" w:rsidRDefault="002E6BD4" w:rsidP="002E6BD4">
      <w:pPr>
        <w:pStyle w:val="ListParagraph"/>
        <w:numPr>
          <w:ilvl w:val="0"/>
          <w:numId w:val="29"/>
        </w:numPr>
        <w:ind w:left="504" w:hanging="360"/>
        <w:jc w:val="both"/>
        <w:rPr>
          <w:sz w:val="20"/>
          <w:szCs w:val="20"/>
        </w:rPr>
      </w:pPr>
      <w:r w:rsidRPr="004D0D0D">
        <w:rPr>
          <w:sz w:val="20"/>
          <w:szCs w:val="20"/>
        </w:rPr>
        <w:t xml:space="preserve">Involving in coding used </w:t>
      </w:r>
      <w:r w:rsidRPr="004D0D0D">
        <w:rPr>
          <w:b/>
          <w:sz w:val="20"/>
          <w:szCs w:val="20"/>
        </w:rPr>
        <w:t>Struts</w:t>
      </w:r>
      <w:r w:rsidRPr="004D0D0D">
        <w:rPr>
          <w:sz w:val="20"/>
          <w:szCs w:val="20"/>
        </w:rPr>
        <w:t xml:space="preserve">, </w:t>
      </w:r>
      <w:r w:rsidR="004F5B0D" w:rsidRPr="004F5B0D">
        <w:rPr>
          <w:b/>
          <w:sz w:val="20"/>
          <w:szCs w:val="20"/>
        </w:rPr>
        <w:t>spring</w:t>
      </w:r>
      <w:r w:rsidRPr="004D0D0D">
        <w:rPr>
          <w:sz w:val="20"/>
          <w:szCs w:val="20"/>
        </w:rPr>
        <w:t xml:space="preserve"> and </w:t>
      </w:r>
      <w:r w:rsidRPr="004D0D0D">
        <w:rPr>
          <w:b/>
          <w:sz w:val="20"/>
          <w:szCs w:val="20"/>
        </w:rPr>
        <w:t>Hibernate</w:t>
      </w:r>
      <w:r w:rsidRPr="004D0D0D">
        <w:rPr>
          <w:sz w:val="20"/>
          <w:szCs w:val="20"/>
        </w:rPr>
        <w:t>, </w:t>
      </w:r>
      <w:r w:rsidRPr="004D0D0D">
        <w:rPr>
          <w:b/>
          <w:sz w:val="20"/>
          <w:szCs w:val="20"/>
        </w:rPr>
        <w:t>REST</w:t>
      </w:r>
      <w:r w:rsidRPr="004D0D0D">
        <w:rPr>
          <w:sz w:val="20"/>
          <w:szCs w:val="20"/>
        </w:rPr>
        <w:t>/</w:t>
      </w:r>
      <w:r w:rsidRPr="004D0D0D">
        <w:rPr>
          <w:b/>
          <w:sz w:val="20"/>
          <w:szCs w:val="20"/>
        </w:rPr>
        <w:t>SOAP</w:t>
      </w:r>
      <w:r w:rsidRPr="004D0D0D">
        <w:rPr>
          <w:sz w:val="20"/>
          <w:szCs w:val="20"/>
        </w:rPr>
        <w:t> </w:t>
      </w:r>
      <w:r w:rsidRPr="004D0D0D">
        <w:rPr>
          <w:b/>
          <w:sz w:val="20"/>
          <w:szCs w:val="20"/>
        </w:rPr>
        <w:t>web services</w:t>
      </w:r>
      <w:r w:rsidRPr="004D0D0D">
        <w:rPr>
          <w:sz w:val="20"/>
          <w:szCs w:val="20"/>
        </w:rPr>
        <w:t>, </w:t>
      </w:r>
      <w:r w:rsidRPr="004D0D0D">
        <w:rPr>
          <w:b/>
          <w:sz w:val="20"/>
          <w:szCs w:val="20"/>
        </w:rPr>
        <w:t>JSF</w:t>
      </w:r>
      <w:r w:rsidRPr="004D0D0D">
        <w:rPr>
          <w:sz w:val="20"/>
          <w:szCs w:val="20"/>
        </w:rPr>
        <w:t xml:space="preserve"> </w:t>
      </w:r>
      <w:r w:rsidRPr="004D0D0D">
        <w:rPr>
          <w:b/>
          <w:sz w:val="20"/>
          <w:szCs w:val="20"/>
        </w:rPr>
        <w:t xml:space="preserve">frame, </w:t>
      </w:r>
      <w:r w:rsidR="004F5B0D" w:rsidRPr="004D0D0D">
        <w:rPr>
          <w:b/>
          <w:sz w:val="20"/>
          <w:szCs w:val="20"/>
        </w:rPr>
        <w:t>and Spark</w:t>
      </w:r>
      <w:r w:rsidRPr="004D0D0D">
        <w:rPr>
          <w:sz w:val="20"/>
          <w:szCs w:val="20"/>
        </w:rPr>
        <w:t xml:space="preserve"> works designed and developed </w:t>
      </w:r>
      <w:r w:rsidRPr="004D0D0D">
        <w:rPr>
          <w:b/>
          <w:sz w:val="20"/>
          <w:szCs w:val="20"/>
        </w:rPr>
        <w:t>MicroServices</w:t>
      </w:r>
      <w:r w:rsidRPr="004D0D0D">
        <w:rPr>
          <w:bCs/>
          <w:sz w:val="20"/>
          <w:szCs w:val="20"/>
        </w:rPr>
        <w:t xml:space="preserve"> business components using </w:t>
      </w:r>
      <w:r w:rsidRPr="004D0D0D">
        <w:rPr>
          <w:b/>
          <w:sz w:val="20"/>
          <w:szCs w:val="20"/>
        </w:rPr>
        <w:t>Spring Boot</w:t>
      </w:r>
      <w:r w:rsidRPr="004D0D0D">
        <w:rPr>
          <w:bCs/>
          <w:sz w:val="20"/>
          <w:szCs w:val="20"/>
        </w:rPr>
        <w:t>.</w:t>
      </w:r>
    </w:p>
    <w:p w14:paraId="76038B24" w14:textId="00FDECC0" w:rsidR="00766E13" w:rsidRPr="004D0D0D" w:rsidRDefault="002E6BD4" w:rsidP="00766E13">
      <w:pPr>
        <w:pStyle w:val="ListParagraph"/>
        <w:numPr>
          <w:ilvl w:val="0"/>
          <w:numId w:val="29"/>
        </w:numPr>
        <w:ind w:left="504" w:hanging="360"/>
        <w:jc w:val="both"/>
        <w:rPr>
          <w:b/>
          <w:bCs/>
          <w:sz w:val="20"/>
          <w:szCs w:val="20"/>
          <w:u w:val="single"/>
        </w:rPr>
      </w:pPr>
      <w:r w:rsidRPr="004D0D0D">
        <w:rPr>
          <w:bCs/>
          <w:sz w:val="20"/>
          <w:szCs w:val="20"/>
        </w:rPr>
        <w:t xml:space="preserve">Consuming </w:t>
      </w:r>
      <w:r w:rsidRPr="004D0D0D">
        <w:rPr>
          <w:b/>
          <w:bCs/>
          <w:sz w:val="20"/>
          <w:szCs w:val="20"/>
        </w:rPr>
        <w:t>REST API</w:t>
      </w:r>
      <w:r w:rsidRPr="004D0D0D">
        <w:rPr>
          <w:bCs/>
          <w:sz w:val="20"/>
          <w:szCs w:val="20"/>
        </w:rPr>
        <w:t xml:space="preserve"> based </w:t>
      </w:r>
      <w:r w:rsidRPr="004D0D0D">
        <w:rPr>
          <w:b/>
          <w:bCs/>
          <w:sz w:val="20"/>
          <w:szCs w:val="20"/>
        </w:rPr>
        <w:t>MicroServices</w:t>
      </w:r>
      <w:r w:rsidRPr="004D0D0D">
        <w:rPr>
          <w:sz w:val="20"/>
          <w:szCs w:val="20"/>
        </w:rPr>
        <w:t xml:space="preserve"> with Rest template based on </w:t>
      </w:r>
      <w:r w:rsidRPr="004D0D0D">
        <w:rPr>
          <w:bCs/>
          <w:sz w:val="20"/>
          <w:szCs w:val="20"/>
        </w:rPr>
        <w:t>Restful APIs</w:t>
      </w:r>
      <w:r w:rsidRPr="004D0D0D">
        <w:rPr>
          <w:sz w:val="20"/>
          <w:szCs w:val="20"/>
        </w:rPr>
        <w:t xml:space="preserve"> worked with </w:t>
      </w:r>
      <w:r w:rsidRPr="004D0D0D">
        <w:rPr>
          <w:b/>
          <w:bCs/>
          <w:sz w:val="20"/>
          <w:szCs w:val="20"/>
        </w:rPr>
        <w:t>DevOps</w:t>
      </w:r>
      <w:r w:rsidRPr="004D0D0D">
        <w:rPr>
          <w:sz w:val="20"/>
          <w:szCs w:val="20"/>
        </w:rPr>
        <w:t xml:space="preserve"> team for continuous integration (</w:t>
      </w:r>
      <w:r w:rsidRPr="004D0D0D">
        <w:rPr>
          <w:b/>
          <w:bCs/>
          <w:sz w:val="20"/>
          <w:szCs w:val="20"/>
        </w:rPr>
        <w:t>CI</w:t>
      </w:r>
      <w:r w:rsidRPr="004D0D0D">
        <w:rPr>
          <w:sz w:val="20"/>
          <w:szCs w:val="20"/>
        </w:rPr>
        <w:t>) with other software products and continuous development of the products (</w:t>
      </w:r>
      <w:r w:rsidRPr="004D0D0D">
        <w:rPr>
          <w:b/>
          <w:bCs/>
          <w:sz w:val="20"/>
          <w:szCs w:val="20"/>
        </w:rPr>
        <w:t>CD</w:t>
      </w:r>
      <w:r w:rsidRPr="004D0D0D">
        <w:rPr>
          <w:sz w:val="20"/>
          <w:szCs w:val="20"/>
        </w:rPr>
        <w:t>).</w:t>
      </w:r>
    </w:p>
    <w:p w14:paraId="3656FA05" w14:textId="2314F4E4" w:rsidR="00404523" w:rsidRPr="004D0D0D" w:rsidRDefault="00404523" w:rsidP="00766E13">
      <w:pPr>
        <w:pStyle w:val="ListParagraph"/>
        <w:numPr>
          <w:ilvl w:val="0"/>
          <w:numId w:val="29"/>
        </w:numPr>
        <w:ind w:left="504" w:hanging="360"/>
        <w:jc w:val="both"/>
        <w:rPr>
          <w:b/>
          <w:bCs/>
          <w:sz w:val="20"/>
          <w:szCs w:val="20"/>
          <w:u w:val="single"/>
        </w:rPr>
      </w:pPr>
      <w:r w:rsidRPr="004D0D0D">
        <w:rPr>
          <w:sz w:val="20"/>
          <w:szCs w:val="20"/>
        </w:rPr>
        <w:lastRenderedPageBreak/>
        <w:t xml:space="preserve">Developing </w:t>
      </w:r>
      <w:r w:rsidRPr="004D0D0D">
        <w:rPr>
          <w:b/>
          <w:sz w:val="20"/>
          <w:szCs w:val="20"/>
        </w:rPr>
        <w:t>REST/HTTP APIs, DB2</w:t>
      </w:r>
      <w:r w:rsidRPr="004D0D0D">
        <w:rPr>
          <w:sz w:val="20"/>
          <w:szCs w:val="20"/>
        </w:rPr>
        <w:t xml:space="preserve"> including JSON data formats applications using CRUD repositories Rabbit MQ in the application for posting and receiving requests to and from various systems.</w:t>
      </w:r>
    </w:p>
    <w:p w14:paraId="7953C261" w14:textId="77777777" w:rsidR="00A222AF" w:rsidRPr="004D0D0D" w:rsidRDefault="002E6BD4" w:rsidP="00A222AF">
      <w:pPr>
        <w:pStyle w:val="ListParagraph"/>
        <w:numPr>
          <w:ilvl w:val="0"/>
          <w:numId w:val="29"/>
        </w:numPr>
        <w:ind w:left="504" w:hanging="360"/>
        <w:jc w:val="both"/>
        <w:rPr>
          <w:sz w:val="20"/>
          <w:szCs w:val="20"/>
        </w:rPr>
      </w:pPr>
      <w:r w:rsidRPr="004D0D0D">
        <w:rPr>
          <w:sz w:val="20"/>
          <w:szCs w:val="20"/>
        </w:rPr>
        <w:t xml:space="preserve">Built open source, Message Broker </w:t>
      </w:r>
      <w:r w:rsidRPr="004D0D0D">
        <w:rPr>
          <w:b/>
          <w:bCs/>
          <w:sz w:val="20"/>
          <w:szCs w:val="20"/>
        </w:rPr>
        <w:t xml:space="preserve">Apache Kafka </w:t>
      </w:r>
      <w:r w:rsidRPr="004D0D0D">
        <w:rPr>
          <w:b/>
          <w:sz w:val="20"/>
          <w:szCs w:val="20"/>
        </w:rPr>
        <w:t>Node JS, Cassandra</w:t>
      </w:r>
      <w:r w:rsidRPr="004D0D0D">
        <w:rPr>
          <w:sz w:val="20"/>
          <w:szCs w:val="20"/>
        </w:rPr>
        <w:t xml:space="preserve">, </w:t>
      </w:r>
      <w:r w:rsidRPr="004D0D0D">
        <w:rPr>
          <w:b/>
          <w:sz w:val="20"/>
          <w:szCs w:val="20"/>
          <w:lang w:val="en-IN" w:eastAsia="en-IN"/>
        </w:rPr>
        <w:t>No SQL</w:t>
      </w:r>
      <w:r w:rsidRPr="004D0D0D">
        <w:rPr>
          <w:sz w:val="20"/>
          <w:szCs w:val="20"/>
        </w:rPr>
        <w:t xml:space="preserve"> and worked extensively to do a real-time streaming of Data Records between applications.</w:t>
      </w:r>
    </w:p>
    <w:p w14:paraId="7BA8DB33" w14:textId="78C00383" w:rsidR="00A222AF" w:rsidRPr="004D0D0D" w:rsidRDefault="00A222AF" w:rsidP="00A222AF">
      <w:pPr>
        <w:pStyle w:val="ListParagraph"/>
        <w:numPr>
          <w:ilvl w:val="0"/>
          <w:numId w:val="29"/>
        </w:numPr>
        <w:ind w:left="504" w:hanging="360"/>
        <w:jc w:val="both"/>
        <w:rPr>
          <w:sz w:val="20"/>
          <w:szCs w:val="20"/>
        </w:rPr>
      </w:pPr>
      <w:r w:rsidRPr="004D0D0D">
        <w:rPr>
          <w:rFonts w:eastAsia="Calibri"/>
          <w:sz w:val="20"/>
          <w:szCs w:val="20"/>
        </w:rPr>
        <w:t xml:space="preserve">Developed entire </w:t>
      </w:r>
      <w:r w:rsidRPr="004D0D0D">
        <w:rPr>
          <w:rFonts w:eastAsia="Calibri"/>
          <w:b/>
          <w:sz w:val="20"/>
          <w:szCs w:val="20"/>
        </w:rPr>
        <w:t>frontend</w:t>
      </w:r>
      <w:r w:rsidRPr="004D0D0D">
        <w:rPr>
          <w:rFonts w:eastAsia="Calibri"/>
          <w:sz w:val="20"/>
          <w:szCs w:val="20"/>
        </w:rPr>
        <w:t xml:space="preserve"> and </w:t>
      </w:r>
      <w:r w:rsidRPr="004D0D0D">
        <w:rPr>
          <w:rFonts w:eastAsia="Calibri"/>
          <w:b/>
          <w:sz w:val="20"/>
          <w:szCs w:val="20"/>
        </w:rPr>
        <w:t>backend</w:t>
      </w:r>
      <w:r w:rsidRPr="004D0D0D">
        <w:rPr>
          <w:rFonts w:eastAsia="Calibri"/>
          <w:sz w:val="20"/>
          <w:szCs w:val="20"/>
        </w:rPr>
        <w:t xml:space="preserve"> modules using </w:t>
      </w:r>
      <w:r w:rsidRPr="004D0D0D">
        <w:rPr>
          <w:rFonts w:eastAsia="Calibri"/>
          <w:b/>
          <w:sz w:val="20"/>
          <w:szCs w:val="20"/>
        </w:rPr>
        <w:t xml:space="preserve">Python </w:t>
      </w:r>
      <w:r w:rsidRPr="004D0D0D">
        <w:rPr>
          <w:rFonts w:eastAsia="Calibri"/>
          <w:sz w:val="20"/>
          <w:szCs w:val="20"/>
        </w:rPr>
        <w:t xml:space="preserve">on </w:t>
      </w:r>
      <w:r w:rsidRPr="004D0D0D">
        <w:rPr>
          <w:rFonts w:eastAsia="Calibri"/>
          <w:b/>
          <w:sz w:val="20"/>
          <w:szCs w:val="20"/>
        </w:rPr>
        <w:t>Django</w:t>
      </w:r>
      <w:r w:rsidRPr="004D0D0D">
        <w:rPr>
          <w:rFonts w:eastAsia="Calibri"/>
          <w:sz w:val="20"/>
          <w:szCs w:val="20"/>
        </w:rPr>
        <w:t xml:space="preserve"> Web Framework and Worked on designing, coding and developing the application in </w:t>
      </w:r>
      <w:r w:rsidRPr="004D0D0D">
        <w:rPr>
          <w:rFonts w:eastAsia="Calibri"/>
          <w:b/>
          <w:sz w:val="20"/>
          <w:szCs w:val="20"/>
        </w:rPr>
        <w:t xml:space="preserve">Python </w:t>
      </w:r>
      <w:r w:rsidRPr="004D0D0D">
        <w:rPr>
          <w:rFonts w:eastAsia="Calibri"/>
          <w:sz w:val="20"/>
          <w:szCs w:val="20"/>
        </w:rPr>
        <w:t xml:space="preserve">using </w:t>
      </w:r>
      <w:r w:rsidRPr="004D0D0D">
        <w:rPr>
          <w:rFonts w:eastAsia="Calibri"/>
          <w:b/>
          <w:sz w:val="20"/>
          <w:szCs w:val="20"/>
        </w:rPr>
        <w:t>Django</w:t>
      </w:r>
      <w:r w:rsidRPr="004D0D0D">
        <w:rPr>
          <w:rFonts w:eastAsia="Calibri"/>
          <w:sz w:val="20"/>
          <w:szCs w:val="20"/>
        </w:rPr>
        <w:t>.</w:t>
      </w:r>
    </w:p>
    <w:p w14:paraId="3198BED9" w14:textId="6882C412" w:rsidR="002E6BD4" w:rsidRPr="004D0D0D" w:rsidRDefault="002E6BD4" w:rsidP="002E6BD4">
      <w:pPr>
        <w:pStyle w:val="NoSpacing"/>
        <w:numPr>
          <w:ilvl w:val="0"/>
          <w:numId w:val="29"/>
        </w:numPr>
        <w:ind w:left="504" w:hanging="360"/>
        <w:jc w:val="both"/>
        <w:rPr>
          <w:rFonts w:ascii="Times New Roman" w:hAnsi="Times New Roman" w:cs="Times New Roman"/>
          <w:sz w:val="20"/>
          <w:szCs w:val="20"/>
        </w:rPr>
      </w:pPr>
      <w:r w:rsidRPr="004D0D0D">
        <w:rPr>
          <w:rFonts w:ascii="Times New Roman" w:hAnsi="Times New Roman" w:cs="Times New Roman"/>
          <w:sz w:val="20"/>
          <w:szCs w:val="20"/>
          <w:shd w:val="clear" w:color="auto" w:fill="FFFFFF"/>
        </w:rPr>
        <w:t xml:space="preserve">Creating and exposed </w:t>
      </w:r>
      <w:r w:rsidRPr="004D0D0D">
        <w:rPr>
          <w:rFonts w:ascii="Times New Roman" w:hAnsi="Times New Roman" w:cs="Times New Roman"/>
          <w:b/>
          <w:bCs/>
          <w:sz w:val="20"/>
          <w:szCs w:val="20"/>
          <w:shd w:val="clear" w:color="auto" w:fill="FFFFFF"/>
        </w:rPr>
        <w:t>Restful APIs,</w:t>
      </w:r>
      <w:r w:rsidRPr="004D0D0D">
        <w:rPr>
          <w:rFonts w:ascii="Times New Roman" w:hAnsi="Times New Roman" w:cs="Times New Roman"/>
          <w:b/>
          <w:sz w:val="20"/>
          <w:szCs w:val="20"/>
        </w:rPr>
        <w:t xml:space="preserve"> Cassandra</w:t>
      </w:r>
      <w:r w:rsidRPr="004D0D0D">
        <w:rPr>
          <w:rFonts w:ascii="Times New Roman" w:hAnsi="Times New Roman" w:cs="Times New Roman"/>
          <w:sz w:val="20"/>
          <w:szCs w:val="20"/>
          <w:shd w:val="clear" w:color="auto" w:fill="FFFFFF"/>
        </w:rPr>
        <w:t xml:space="preserve"> using </w:t>
      </w:r>
      <w:r w:rsidRPr="004D0D0D">
        <w:rPr>
          <w:rFonts w:ascii="Times New Roman" w:hAnsi="Times New Roman" w:cs="Times New Roman"/>
          <w:b/>
          <w:sz w:val="20"/>
          <w:szCs w:val="20"/>
          <w:shd w:val="clear" w:color="auto" w:fill="FFFFFF"/>
        </w:rPr>
        <w:t>Spring REST</w:t>
      </w:r>
      <w:r w:rsidRPr="004D0D0D">
        <w:rPr>
          <w:rFonts w:ascii="Times New Roman" w:hAnsi="Times New Roman" w:cs="Times New Roman"/>
          <w:sz w:val="20"/>
          <w:szCs w:val="20"/>
          <w:shd w:val="clear" w:color="auto" w:fill="FFFFFF"/>
        </w:rPr>
        <w:t xml:space="preserve"> and </w:t>
      </w:r>
      <w:r w:rsidRPr="004D0D0D">
        <w:rPr>
          <w:rFonts w:ascii="Times New Roman" w:hAnsi="Times New Roman" w:cs="Times New Roman"/>
          <w:b/>
          <w:sz w:val="20"/>
          <w:szCs w:val="20"/>
          <w:shd w:val="clear" w:color="auto" w:fill="FFFFFF"/>
        </w:rPr>
        <w:t>Spring boot</w:t>
      </w:r>
      <w:r w:rsidRPr="004D0D0D">
        <w:rPr>
          <w:rFonts w:ascii="Times New Roman" w:hAnsi="Times New Roman" w:cs="Times New Roman"/>
          <w:sz w:val="20"/>
          <w:szCs w:val="20"/>
          <w:shd w:val="clear" w:color="auto" w:fill="FFFFFF"/>
        </w:rPr>
        <w:t xml:space="preserve"> d</w:t>
      </w:r>
      <w:r w:rsidRPr="004D0D0D">
        <w:rPr>
          <w:rFonts w:ascii="Times New Roman" w:hAnsi="Times New Roman" w:cs="Times New Roman"/>
          <w:sz w:val="20"/>
          <w:szCs w:val="20"/>
        </w:rPr>
        <w:t>esigned specific databases for collection, tracking, and reporting of administrative clinical data using</w:t>
      </w:r>
      <w:r w:rsidRPr="004D0D0D">
        <w:rPr>
          <w:rFonts w:ascii="Times New Roman" w:hAnsi="Times New Roman" w:cs="Times New Roman"/>
          <w:b/>
          <w:sz w:val="20"/>
          <w:szCs w:val="20"/>
          <w:shd w:val="clear" w:color="auto" w:fill="FFFFFF"/>
        </w:rPr>
        <w:t xml:space="preserve"> AWS Advanced,</w:t>
      </w:r>
      <w:r w:rsidRPr="004D0D0D">
        <w:rPr>
          <w:rFonts w:ascii="Times New Roman" w:hAnsi="Times New Roman" w:cs="Times New Roman"/>
          <w:sz w:val="20"/>
          <w:szCs w:val="20"/>
        </w:rPr>
        <w:t xml:space="preserve"> </w:t>
      </w:r>
      <w:r w:rsidRPr="004D0D0D">
        <w:rPr>
          <w:rFonts w:ascii="Times New Roman" w:hAnsi="Times New Roman" w:cs="Times New Roman"/>
          <w:b/>
          <w:bCs/>
          <w:sz w:val="20"/>
          <w:szCs w:val="20"/>
        </w:rPr>
        <w:t>SQL Server Management Studio</w:t>
      </w:r>
      <w:r w:rsidRPr="004D0D0D">
        <w:rPr>
          <w:rFonts w:ascii="Times New Roman" w:hAnsi="Times New Roman" w:cs="Times New Roman"/>
          <w:sz w:val="20"/>
          <w:szCs w:val="20"/>
        </w:rPr>
        <w:t>.</w:t>
      </w:r>
    </w:p>
    <w:p w14:paraId="4BDE5E01" w14:textId="50514893" w:rsidR="002E6BD4" w:rsidRPr="004D0D0D" w:rsidRDefault="002E6BD4" w:rsidP="002E6BD4">
      <w:pPr>
        <w:pStyle w:val="NoSpacing"/>
        <w:numPr>
          <w:ilvl w:val="0"/>
          <w:numId w:val="29"/>
        </w:numPr>
        <w:ind w:left="504" w:hanging="360"/>
        <w:jc w:val="both"/>
        <w:rPr>
          <w:rFonts w:ascii="Times New Roman" w:hAnsi="Times New Roman" w:cs="Times New Roman"/>
          <w:sz w:val="20"/>
          <w:szCs w:val="20"/>
        </w:rPr>
      </w:pPr>
      <w:r w:rsidRPr="004D0D0D">
        <w:rPr>
          <w:rFonts w:ascii="Times New Roman" w:eastAsia="Times New Roman" w:hAnsi="Times New Roman" w:cs="Times New Roman"/>
          <w:sz w:val="20"/>
          <w:szCs w:val="20"/>
        </w:rPr>
        <w:t xml:space="preserve">Migrate an existing application into a Microservices architecture using REST </w:t>
      </w:r>
      <w:r w:rsidRPr="004D0D0D">
        <w:rPr>
          <w:rFonts w:ascii="Times New Roman" w:eastAsia="Times New Roman" w:hAnsi="Times New Roman" w:cs="Times New Roman"/>
          <w:b/>
          <w:sz w:val="20"/>
          <w:szCs w:val="20"/>
        </w:rPr>
        <w:t>APIs</w:t>
      </w:r>
      <w:r w:rsidRPr="004D0D0D">
        <w:rPr>
          <w:rFonts w:ascii="Times New Roman" w:eastAsia="Times New Roman" w:hAnsi="Times New Roman" w:cs="Times New Roman"/>
          <w:sz w:val="20"/>
          <w:szCs w:val="20"/>
        </w:rPr>
        <w:t xml:space="preserve">, </w:t>
      </w:r>
      <w:r w:rsidRPr="004D0D0D">
        <w:rPr>
          <w:rFonts w:ascii="Times New Roman" w:eastAsia="Times New Roman" w:hAnsi="Times New Roman" w:cs="Times New Roman"/>
          <w:b/>
          <w:sz w:val="20"/>
          <w:szCs w:val="20"/>
        </w:rPr>
        <w:t>Spring</w:t>
      </w:r>
      <w:r w:rsidRPr="004D0D0D">
        <w:rPr>
          <w:rFonts w:ascii="Times New Roman" w:eastAsia="Times New Roman" w:hAnsi="Times New Roman" w:cs="Times New Roman"/>
          <w:sz w:val="20"/>
          <w:szCs w:val="20"/>
        </w:rPr>
        <w:t xml:space="preserve"> </w:t>
      </w:r>
      <w:r w:rsidRPr="004D0D0D">
        <w:rPr>
          <w:rFonts w:ascii="Times New Roman" w:eastAsia="Times New Roman" w:hAnsi="Times New Roman" w:cs="Times New Roman"/>
          <w:b/>
          <w:sz w:val="20"/>
          <w:szCs w:val="20"/>
        </w:rPr>
        <w:t>Boot</w:t>
      </w:r>
      <w:r w:rsidRPr="004D0D0D">
        <w:rPr>
          <w:rFonts w:ascii="Times New Roman" w:eastAsia="Times New Roman" w:hAnsi="Times New Roman" w:cs="Times New Roman"/>
          <w:sz w:val="20"/>
          <w:szCs w:val="20"/>
        </w:rPr>
        <w:t xml:space="preserve"> and </w:t>
      </w:r>
      <w:r w:rsidRPr="004D0D0D">
        <w:rPr>
          <w:rFonts w:ascii="Times New Roman" w:eastAsia="Times New Roman" w:hAnsi="Times New Roman" w:cs="Times New Roman"/>
          <w:b/>
          <w:sz w:val="20"/>
          <w:szCs w:val="20"/>
        </w:rPr>
        <w:t>GraphQL</w:t>
      </w:r>
      <w:r w:rsidRPr="004D0D0D">
        <w:rPr>
          <w:rFonts w:ascii="Times New Roman" w:eastAsia="Times New Roman" w:hAnsi="Times New Roman" w:cs="Times New Roman"/>
          <w:sz w:val="20"/>
          <w:szCs w:val="20"/>
        </w:rPr>
        <w:t xml:space="preserve">, Enhanced UI modularity with React in </w:t>
      </w:r>
      <w:r w:rsidR="00376DF5" w:rsidRPr="004D0D0D">
        <w:rPr>
          <w:rFonts w:ascii="Times New Roman" w:eastAsia="Times New Roman" w:hAnsi="Times New Roman" w:cs="Times New Roman"/>
          <w:sz w:val="20"/>
          <w:szCs w:val="20"/>
        </w:rPr>
        <w:t>Microservices</w:t>
      </w:r>
      <w:r w:rsidRPr="004D0D0D">
        <w:rPr>
          <w:rFonts w:ascii="Times New Roman" w:eastAsia="Times New Roman" w:hAnsi="Times New Roman" w:cs="Times New Roman"/>
          <w:sz w:val="20"/>
          <w:szCs w:val="20"/>
        </w:rPr>
        <w:t xml:space="preserve"> framework.</w:t>
      </w:r>
    </w:p>
    <w:p w14:paraId="2CC917AB" w14:textId="2CD69EFC" w:rsidR="002E6BD4" w:rsidRPr="004D0D0D" w:rsidRDefault="002E6BD4" w:rsidP="002E6BD4">
      <w:pPr>
        <w:pStyle w:val="NoSpacing"/>
        <w:numPr>
          <w:ilvl w:val="0"/>
          <w:numId w:val="29"/>
        </w:numPr>
        <w:ind w:left="504" w:hanging="360"/>
        <w:jc w:val="both"/>
        <w:rPr>
          <w:rFonts w:ascii="Times New Roman" w:hAnsi="Times New Roman" w:cs="Times New Roman"/>
          <w:sz w:val="20"/>
          <w:szCs w:val="20"/>
        </w:rPr>
      </w:pPr>
      <w:r w:rsidRPr="004D0D0D">
        <w:rPr>
          <w:rFonts w:ascii="Times New Roman" w:hAnsi="Times New Roman" w:cs="Times New Roman"/>
          <w:sz w:val="20"/>
          <w:szCs w:val="20"/>
        </w:rPr>
        <w:t xml:space="preserve">Executing </w:t>
      </w:r>
      <w:r w:rsidRPr="004D0D0D">
        <w:rPr>
          <w:rFonts w:ascii="Times New Roman" w:hAnsi="Times New Roman" w:cs="Times New Roman"/>
          <w:b/>
          <w:bCs/>
          <w:sz w:val="20"/>
          <w:szCs w:val="20"/>
        </w:rPr>
        <w:t>SQL</w:t>
      </w:r>
      <w:r w:rsidRPr="004D0D0D">
        <w:rPr>
          <w:rFonts w:ascii="Times New Roman" w:hAnsi="Times New Roman" w:cs="Times New Roman"/>
          <w:sz w:val="20"/>
          <w:szCs w:val="20"/>
        </w:rPr>
        <w:t xml:space="preserve"> queries to retrieve data from databases for analysis e</w:t>
      </w:r>
      <w:r w:rsidRPr="004D0D0D">
        <w:rPr>
          <w:rFonts w:ascii="Times New Roman" w:hAnsi="Times New Roman" w:cs="Times New Roman"/>
          <w:sz w:val="20"/>
          <w:szCs w:val="20"/>
          <w:shd w:val="clear" w:color="auto" w:fill="FFFFFF"/>
        </w:rPr>
        <w:t xml:space="preserve">xtensively used </w:t>
      </w:r>
      <w:r w:rsidRPr="004D0D0D">
        <w:rPr>
          <w:rFonts w:ascii="Times New Roman" w:hAnsi="Times New Roman" w:cs="Times New Roman"/>
          <w:b/>
          <w:bCs/>
          <w:sz w:val="20"/>
          <w:szCs w:val="20"/>
          <w:shd w:val="clear" w:color="auto" w:fill="FFFFFF"/>
        </w:rPr>
        <w:t xml:space="preserve">ETL, </w:t>
      </w:r>
      <w:r w:rsidRPr="004D0D0D">
        <w:rPr>
          <w:rFonts w:ascii="Times New Roman" w:hAnsi="Times New Roman" w:cs="Times New Roman"/>
          <w:b/>
          <w:sz w:val="20"/>
          <w:szCs w:val="20"/>
          <w:shd w:val="clear" w:color="auto" w:fill="FFFFFF"/>
        </w:rPr>
        <w:t xml:space="preserve">AWS Advanced, </w:t>
      </w:r>
      <w:r w:rsidR="00376DF5" w:rsidRPr="004D0D0D">
        <w:rPr>
          <w:rFonts w:ascii="Times New Roman" w:hAnsi="Times New Roman" w:cs="Times New Roman"/>
          <w:b/>
          <w:sz w:val="20"/>
          <w:szCs w:val="20"/>
        </w:rPr>
        <w:t>and Cassandra</w:t>
      </w:r>
      <w:r w:rsidRPr="004D0D0D">
        <w:rPr>
          <w:rFonts w:ascii="Times New Roman" w:eastAsia="Times New Roman" w:hAnsi="Times New Roman" w:cs="Times New Roman"/>
          <w:sz w:val="20"/>
          <w:szCs w:val="20"/>
          <w:lang w:val="en-IN" w:eastAsia="en-IN"/>
        </w:rPr>
        <w:t xml:space="preserve"> Spring Boot</w:t>
      </w:r>
      <w:r w:rsidRPr="004D0D0D">
        <w:rPr>
          <w:rFonts w:ascii="Times New Roman" w:hAnsi="Times New Roman" w:cs="Times New Roman"/>
          <w:sz w:val="20"/>
          <w:szCs w:val="20"/>
          <w:shd w:val="clear" w:color="auto" w:fill="FFFFFF"/>
        </w:rPr>
        <w:t xml:space="preserve"> Data Stage to load from different source systems and load into the target data warehouse.</w:t>
      </w:r>
    </w:p>
    <w:p w14:paraId="399DC3A7" w14:textId="77777777" w:rsidR="002E6BD4" w:rsidRPr="004D0D0D" w:rsidRDefault="002E6BD4" w:rsidP="002E6BD4">
      <w:pPr>
        <w:pStyle w:val="NoSpacing"/>
        <w:numPr>
          <w:ilvl w:val="0"/>
          <w:numId w:val="29"/>
        </w:numPr>
        <w:ind w:left="504" w:hanging="360"/>
        <w:jc w:val="both"/>
        <w:rPr>
          <w:rFonts w:ascii="Times New Roman" w:hAnsi="Times New Roman" w:cs="Times New Roman"/>
          <w:sz w:val="20"/>
          <w:szCs w:val="20"/>
          <w:shd w:val="clear" w:color="auto" w:fill="FFFFFF"/>
        </w:rPr>
      </w:pPr>
      <w:r w:rsidRPr="004D0D0D">
        <w:rPr>
          <w:rFonts w:ascii="Times New Roman" w:hAnsi="Times New Roman" w:cs="Times New Roman"/>
          <w:sz w:val="20"/>
          <w:szCs w:val="20"/>
          <w:shd w:val="clear" w:color="auto" w:fill="FFFFFF"/>
        </w:rPr>
        <w:t xml:space="preserve">Working on Procedure API and Consumer API to publish Stream of records to </w:t>
      </w:r>
      <w:r w:rsidRPr="004D0D0D">
        <w:rPr>
          <w:rFonts w:ascii="Times New Roman" w:hAnsi="Times New Roman" w:cs="Times New Roman"/>
          <w:b/>
          <w:bCs/>
          <w:sz w:val="20"/>
          <w:szCs w:val="20"/>
          <w:shd w:val="clear" w:color="auto" w:fill="FFFFFF"/>
        </w:rPr>
        <w:t xml:space="preserve">Kafka, </w:t>
      </w:r>
      <w:r w:rsidRPr="004D0D0D">
        <w:rPr>
          <w:rFonts w:ascii="Times New Roman" w:hAnsi="Times New Roman" w:cs="Times New Roman"/>
          <w:b/>
          <w:sz w:val="20"/>
          <w:szCs w:val="20"/>
        </w:rPr>
        <w:t>Node JS, Spark</w:t>
      </w:r>
      <w:r w:rsidRPr="004D0D0D">
        <w:rPr>
          <w:rFonts w:ascii="Times New Roman" w:hAnsi="Times New Roman" w:cs="Times New Roman"/>
          <w:sz w:val="20"/>
          <w:szCs w:val="20"/>
          <w:shd w:val="clear" w:color="auto" w:fill="FFFFFF"/>
        </w:rPr>
        <w:t xml:space="preserve"> Topics and to subscribe one or More Topics, Respectively</w:t>
      </w:r>
    </w:p>
    <w:p w14:paraId="7467B0E9" w14:textId="5A24D3A8" w:rsidR="002E6BD4" w:rsidRPr="004D0D0D" w:rsidRDefault="002E6BD4" w:rsidP="002E6BD4">
      <w:pPr>
        <w:pStyle w:val="ListParagraph"/>
        <w:numPr>
          <w:ilvl w:val="0"/>
          <w:numId w:val="29"/>
        </w:numPr>
        <w:ind w:left="504" w:hanging="360"/>
        <w:jc w:val="both"/>
        <w:rPr>
          <w:b/>
          <w:bCs/>
          <w:sz w:val="20"/>
          <w:szCs w:val="20"/>
        </w:rPr>
      </w:pPr>
      <w:r w:rsidRPr="004D0D0D">
        <w:rPr>
          <w:sz w:val="20"/>
          <w:szCs w:val="20"/>
        </w:rPr>
        <w:t xml:space="preserve">Involving in the Development of </w:t>
      </w:r>
      <w:r w:rsidRPr="004D0D0D">
        <w:rPr>
          <w:b/>
          <w:sz w:val="20"/>
          <w:szCs w:val="20"/>
        </w:rPr>
        <w:t>Spring, Node JS, Cassandra,</w:t>
      </w:r>
      <w:r w:rsidRPr="004D0D0D">
        <w:rPr>
          <w:b/>
          <w:sz w:val="20"/>
          <w:szCs w:val="20"/>
          <w:lang w:val="en-IN" w:eastAsia="en-IN"/>
        </w:rPr>
        <w:t xml:space="preserve"> No SQL</w:t>
      </w:r>
      <w:r w:rsidRPr="004D0D0D">
        <w:rPr>
          <w:sz w:val="20"/>
          <w:szCs w:val="20"/>
        </w:rPr>
        <w:t xml:space="preserve"> Framework Controller for request, </w:t>
      </w:r>
      <w:r w:rsidR="00376DF5" w:rsidRPr="004D0D0D">
        <w:rPr>
          <w:sz w:val="20"/>
          <w:szCs w:val="20"/>
        </w:rPr>
        <w:t>and response</w:t>
      </w:r>
      <w:r w:rsidRPr="004D0D0D">
        <w:rPr>
          <w:sz w:val="20"/>
          <w:szCs w:val="20"/>
        </w:rPr>
        <w:t xml:space="preserve"> paradigm by Spring Controllers using </w:t>
      </w:r>
      <w:r w:rsidRPr="004D0D0D">
        <w:rPr>
          <w:b/>
          <w:sz w:val="20"/>
          <w:szCs w:val="20"/>
        </w:rPr>
        <w:t>Spring</w:t>
      </w:r>
      <w:r w:rsidRPr="004D0D0D">
        <w:rPr>
          <w:sz w:val="20"/>
          <w:szCs w:val="20"/>
        </w:rPr>
        <w:t xml:space="preserve"> </w:t>
      </w:r>
      <w:r w:rsidRPr="004D0D0D">
        <w:rPr>
          <w:b/>
          <w:sz w:val="20"/>
          <w:szCs w:val="20"/>
        </w:rPr>
        <w:t>Boot.</w:t>
      </w:r>
    </w:p>
    <w:p w14:paraId="48FAD347" w14:textId="77777777" w:rsidR="002E6BD4" w:rsidRPr="004D0D0D" w:rsidRDefault="002E6BD4" w:rsidP="002E6BD4">
      <w:pPr>
        <w:contextualSpacing/>
        <w:jc w:val="both"/>
        <w:rPr>
          <w:b/>
          <w:bCs/>
          <w:sz w:val="20"/>
          <w:szCs w:val="20"/>
        </w:rPr>
      </w:pPr>
    </w:p>
    <w:p w14:paraId="59818F09" w14:textId="296A12F6" w:rsidR="002E6BD4" w:rsidRPr="004D0D0D" w:rsidRDefault="002E6BD4" w:rsidP="002E6BD4">
      <w:pPr>
        <w:jc w:val="both"/>
        <w:rPr>
          <w:sz w:val="20"/>
          <w:szCs w:val="20"/>
        </w:rPr>
      </w:pPr>
      <w:r w:rsidRPr="004D0D0D">
        <w:rPr>
          <w:b/>
          <w:sz w:val="20"/>
          <w:szCs w:val="20"/>
        </w:rPr>
        <w:t xml:space="preserve">Environment: </w:t>
      </w:r>
      <w:r w:rsidRPr="004D0D0D">
        <w:rPr>
          <w:sz w:val="20"/>
          <w:szCs w:val="20"/>
        </w:rPr>
        <w:t xml:space="preserve">Java 17, J2EE, SOAP, REST, REST API, Spring 5.x, Spring Boot, Angular 12, Oracle 11.g, </w:t>
      </w:r>
      <w:r w:rsidRPr="004D0D0D">
        <w:rPr>
          <w:bCs/>
          <w:sz w:val="20"/>
          <w:szCs w:val="20"/>
        </w:rPr>
        <w:t xml:space="preserve">PL/SQL, </w:t>
      </w:r>
      <w:r w:rsidRPr="004D0D0D">
        <w:rPr>
          <w:sz w:val="20"/>
          <w:szCs w:val="20"/>
        </w:rPr>
        <w:t>Struts, MicroServices, AWS, Kubernetes, Kafka, GraphQL, Hibernate, jQuery, CI/CD, AJAX, Node JS, Spark, Lambda, Apache Maven, J Unit, HTML5, Web Logic 12c.</w:t>
      </w:r>
    </w:p>
    <w:p w14:paraId="465910F9" w14:textId="51ACD15D" w:rsidR="00670197" w:rsidRPr="004D0D0D" w:rsidRDefault="00EF3DB6" w:rsidP="00D6447F">
      <w:pPr>
        <w:pStyle w:val="divdocumentsinglecolumn"/>
        <w:spacing w:line="240" w:lineRule="auto"/>
        <w:jc w:val="both"/>
        <w:rPr>
          <w:rStyle w:val="spanjobtitle"/>
          <w:rFonts w:eastAsia="Arial"/>
          <w:sz w:val="20"/>
          <w:szCs w:val="20"/>
        </w:rPr>
      </w:pPr>
      <w:r w:rsidRPr="004D0D0D">
        <w:rPr>
          <w:bCs/>
          <w:sz w:val="20"/>
          <w:szCs w:val="20"/>
        </w:rPr>
        <w:t>.</w:t>
      </w:r>
    </w:p>
    <w:p w14:paraId="47C3C731" w14:textId="77BEBC8F" w:rsidR="008A3D29" w:rsidRPr="004D0D0D" w:rsidRDefault="003070EF" w:rsidP="00D6447F">
      <w:pPr>
        <w:pStyle w:val="divdocumentsinglecolumn"/>
        <w:spacing w:line="240" w:lineRule="auto"/>
        <w:jc w:val="both"/>
        <w:rPr>
          <w:rFonts w:eastAsia="Arial"/>
          <w:sz w:val="22"/>
          <w:szCs w:val="22"/>
        </w:rPr>
      </w:pPr>
      <w:r w:rsidRPr="004D0D0D">
        <w:rPr>
          <w:rStyle w:val="spanjobtitle"/>
          <w:rFonts w:eastAsia="Arial"/>
          <w:sz w:val="22"/>
          <w:szCs w:val="22"/>
        </w:rPr>
        <w:t xml:space="preserve">Java/J2EE </w:t>
      </w:r>
      <w:r w:rsidR="008064AD" w:rsidRPr="004D0D0D">
        <w:rPr>
          <w:rStyle w:val="spanjobtitle"/>
          <w:rFonts w:eastAsia="Arial"/>
          <w:sz w:val="22"/>
          <w:szCs w:val="22"/>
        </w:rPr>
        <w:t>Developer</w:t>
      </w:r>
    </w:p>
    <w:p w14:paraId="297F8643" w14:textId="77777777" w:rsidR="004E6A15" w:rsidRPr="004D0D0D" w:rsidRDefault="003070EF" w:rsidP="00D6447F">
      <w:pPr>
        <w:pStyle w:val="spanpaddedline"/>
        <w:spacing w:line="240" w:lineRule="auto"/>
        <w:jc w:val="both"/>
        <w:rPr>
          <w:rStyle w:val="span"/>
          <w:rFonts w:eastAsia="Arial"/>
          <w:sz w:val="22"/>
          <w:szCs w:val="22"/>
        </w:rPr>
      </w:pPr>
      <w:r w:rsidRPr="004D0D0D">
        <w:rPr>
          <w:rStyle w:val="spancompanyname"/>
          <w:rFonts w:eastAsia="Arial"/>
          <w:sz w:val="22"/>
          <w:szCs w:val="22"/>
        </w:rPr>
        <w:t>Cigna</w:t>
      </w:r>
      <w:r w:rsidR="00133EA1" w:rsidRPr="004D0D0D">
        <w:rPr>
          <w:rStyle w:val="span"/>
          <w:rFonts w:eastAsia="Arial"/>
          <w:sz w:val="22"/>
          <w:szCs w:val="22"/>
        </w:rPr>
        <w:t xml:space="preserve"> – </w:t>
      </w:r>
      <w:r w:rsidRPr="004D0D0D">
        <w:rPr>
          <w:rStyle w:val="span"/>
          <w:rFonts w:eastAsia="Arial"/>
          <w:sz w:val="22"/>
          <w:szCs w:val="22"/>
        </w:rPr>
        <w:t>Bloomfield, CT</w:t>
      </w:r>
    </w:p>
    <w:p w14:paraId="3CBD7440" w14:textId="1C4E752F" w:rsidR="008A3D29" w:rsidRPr="004D0D0D" w:rsidRDefault="004E6A15" w:rsidP="00D6447F">
      <w:pPr>
        <w:pStyle w:val="spanpaddedline"/>
        <w:spacing w:line="240" w:lineRule="auto"/>
        <w:jc w:val="both"/>
        <w:rPr>
          <w:rStyle w:val="datesWrapper"/>
          <w:rFonts w:eastAsia="Arial"/>
          <w:sz w:val="20"/>
          <w:szCs w:val="20"/>
        </w:rPr>
      </w:pPr>
      <w:r w:rsidRPr="004D0D0D">
        <w:rPr>
          <w:rStyle w:val="span"/>
          <w:rFonts w:eastAsia="Arial"/>
          <w:b/>
          <w:bCs/>
          <w:sz w:val="22"/>
          <w:szCs w:val="22"/>
        </w:rPr>
        <w:t>Mar 2020 – Jan 2022</w:t>
      </w:r>
      <w:r w:rsidR="001A6D60" w:rsidRPr="004D0D0D">
        <w:rPr>
          <w:rStyle w:val="datesWrapper"/>
          <w:rFonts w:eastAsia="Arial"/>
          <w:sz w:val="20"/>
          <w:szCs w:val="20"/>
        </w:rPr>
        <w:tab/>
      </w:r>
      <w:r w:rsidR="001A6D60" w:rsidRPr="004D0D0D">
        <w:rPr>
          <w:rStyle w:val="datesWrapper"/>
          <w:rFonts w:eastAsia="Arial"/>
          <w:sz w:val="20"/>
          <w:szCs w:val="20"/>
        </w:rPr>
        <w:tab/>
      </w:r>
      <w:r w:rsidR="001A6D60" w:rsidRPr="004D0D0D">
        <w:rPr>
          <w:rStyle w:val="datesWrapper"/>
          <w:rFonts w:eastAsia="Arial"/>
          <w:sz w:val="20"/>
          <w:szCs w:val="20"/>
        </w:rPr>
        <w:tab/>
      </w:r>
      <w:r w:rsidR="001A6D60" w:rsidRPr="004D0D0D">
        <w:rPr>
          <w:rStyle w:val="datesWrapper"/>
          <w:rFonts w:eastAsia="Arial"/>
          <w:sz w:val="20"/>
          <w:szCs w:val="20"/>
        </w:rPr>
        <w:tab/>
      </w:r>
      <w:r w:rsidR="001A6D60" w:rsidRPr="004D0D0D">
        <w:rPr>
          <w:rStyle w:val="datesWrapper"/>
          <w:rFonts w:eastAsia="Arial"/>
          <w:sz w:val="20"/>
          <w:szCs w:val="20"/>
        </w:rPr>
        <w:tab/>
      </w:r>
      <w:r w:rsidR="001A6D60" w:rsidRPr="004D0D0D">
        <w:rPr>
          <w:rStyle w:val="datesWrapper"/>
          <w:rFonts w:eastAsia="Arial"/>
          <w:sz w:val="20"/>
          <w:szCs w:val="20"/>
        </w:rPr>
        <w:tab/>
      </w:r>
      <w:r w:rsidR="001A6D60" w:rsidRPr="004D0D0D">
        <w:rPr>
          <w:rStyle w:val="datesWrapper"/>
          <w:rFonts w:eastAsia="Arial"/>
          <w:sz w:val="20"/>
          <w:szCs w:val="20"/>
        </w:rPr>
        <w:tab/>
      </w:r>
      <w:r w:rsidR="001A6D60" w:rsidRPr="004D0D0D">
        <w:rPr>
          <w:rStyle w:val="datesWrapper"/>
          <w:rFonts w:eastAsia="Arial"/>
          <w:sz w:val="20"/>
          <w:szCs w:val="20"/>
        </w:rPr>
        <w:tab/>
      </w:r>
      <w:r w:rsidR="00133EA1" w:rsidRPr="004D0D0D">
        <w:rPr>
          <w:rStyle w:val="datesWrapper"/>
          <w:rFonts w:eastAsia="Arial"/>
          <w:sz w:val="20"/>
          <w:szCs w:val="20"/>
        </w:rPr>
        <w:t xml:space="preserve">       </w:t>
      </w:r>
      <w:r w:rsidR="007A06C7" w:rsidRPr="004D0D0D">
        <w:rPr>
          <w:rStyle w:val="datesWrapper"/>
          <w:rFonts w:eastAsia="Arial"/>
          <w:sz w:val="20"/>
          <w:szCs w:val="20"/>
        </w:rPr>
        <w:t xml:space="preserve">       </w:t>
      </w:r>
    </w:p>
    <w:p w14:paraId="4B217FBC" w14:textId="77777777" w:rsidR="008A3D29" w:rsidRPr="004D0D0D" w:rsidRDefault="008A3D29" w:rsidP="00D6447F">
      <w:pPr>
        <w:pStyle w:val="spanpaddedline"/>
        <w:tabs>
          <w:tab w:val="right" w:pos="10740"/>
        </w:tabs>
        <w:spacing w:line="240" w:lineRule="auto"/>
        <w:jc w:val="both"/>
        <w:rPr>
          <w:rFonts w:eastAsia="Arial"/>
          <w:sz w:val="20"/>
          <w:szCs w:val="20"/>
        </w:rPr>
      </w:pPr>
    </w:p>
    <w:p w14:paraId="649EE1EE" w14:textId="77777777" w:rsidR="00A0087B" w:rsidRPr="004D0D0D" w:rsidRDefault="00A0087B" w:rsidP="00D6447F">
      <w:pPr>
        <w:shd w:val="clear" w:color="auto" w:fill="FFFFFF"/>
        <w:spacing w:line="240" w:lineRule="auto"/>
        <w:jc w:val="both"/>
        <w:rPr>
          <w:sz w:val="20"/>
          <w:szCs w:val="20"/>
        </w:rPr>
      </w:pPr>
      <w:r w:rsidRPr="004D0D0D">
        <w:rPr>
          <w:b/>
          <w:sz w:val="20"/>
          <w:szCs w:val="20"/>
        </w:rPr>
        <w:t>Responsibilities:</w:t>
      </w:r>
      <w:r w:rsidRPr="004D0D0D">
        <w:rPr>
          <w:sz w:val="20"/>
          <w:szCs w:val="20"/>
        </w:rPr>
        <w:t> </w:t>
      </w:r>
    </w:p>
    <w:p w14:paraId="5CB69636" w14:textId="77777777" w:rsidR="002E6BD4" w:rsidRPr="004D0D0D" w:rsidRDefault="002E6BD4" w:rsidP="002E6BD4">
      <w:pPr>
        <w:pStyle w:val="ListParagraph"/>
        <w:numPr>
          <w:ilvl w:val="0"/>
          <w:numId w:val="30"/>
        </w:numPr>
        <w:ind w:left="504"/>
        <w:jc w:val="both"/>
        <w:rPr>
          <w:sz w:val="20"/>
          <w:szCs w:val="20"/>
          <w:u w:val="single"/>
        </w:rPr>
      </w:pPr>
      <w:r w:rsidRPr="004D0D0D">
        <w:rPr>
          <w:sz w:val="20"/>
          <w:szCs w:val="20"/>
        </w:rPr>
        <w:t xml:space="preserve">Designed System Testing and User Acceptance Testing migrated applications from </w:t>
      </w:r>
      <w:r w:rsidRPr="004D0D0D">
        <w:rPr>
          <w:b/>
          <w:bCs/>
          <w:sz w:val="20"/>
          <w:szCs w:val="20"/>
        </w:rPr>
        <w:t>Ant</w:t>
      </w:r>
      <w:r w:rsidRPr="004D0D0D">
        <w:rPr>
          <w:sz w:val="20"/>
          <w:szCs w:val="20"/>
        </w:rPr>
        <w:t xml:space="preserve"> project structure to </w:t>
      </w:r>
      <w:r w:rsidRPr="004D0D0D">
        <w:rPr>
          <w:b/>
          <w:bCs/>
          <w:sz w:val="20"/>
          <w:szCs w:val="20"/>
        </w:rPr>
        <w:t xml:space="preserve">Maven, </w:t>
      </w:r>
      <w:r w:rsidRPr="004D0D0D">
        <w:rPr>
          <w:b/>
          <w:sz w:val="20"/>
          <w:szCs w:val="20"/>
        </w:rPr>
        <w:t>Node JS</w:t>
      </w:r>
      <w:r w:rsidRPr="004D0D0D">
        <w:rPr>
          <w:sz w:val="20"/>
          <w:szCs w:val="20"/>
        </w:rPr>
        <w:t xml:space="preserve"> to support deployment on </w:t>
      </w:r>
      <w:r w:rsidRPr="004D0D0D">
        <w:rPr>
          <w:b/>
          <w:bCs/>
          <w:sz w:val="20"/>
          <w:szCs w:val="20"/>
        </w:rPr>
        <w:t>Tomcat.</w:t>
      </w:r>
    </w:p>
    <w:p w14:paraId="63AD72C0" w14:textId="77777777" w:rsidR="002E6BD4" w:rsidRPr="004D0D0D" w:rsidRDefault="002E6BD4" w:rsidP="002E6BD4">
      <w:pPr>
        <w:pStyle w:val="ListParagraph"/>
        <w:numPr>
          <w:ilvl w:val="0"/>
          <w:numId w:val="30"/>
        </w:numPr>
        <w:ind w:left="504"/>
        <w:jc w:val="both"/>
        <w:rPr>
          <w:sz w:val="20"/>
          <w:szCs w:val="20"/>
        </w:rPr>
      </w:pPr>
      <w:r w:rsidRPr="004D0D0D">
        <w:rPr>
          <w:sz w:val="20"/>
          <w:szCs w:val="20"/>
        </w:rPr>
        <w:t xml:space="preserve">Used </w:t>
      </w:r>
      <w:r w:rsidRPr="004D0D0D">
        <w:rPr>
          <w:b/>
          <w:sz w:val="20"/>
          <w:szCs w:val="20"/>
        </w:rPr>
        <w:t>Java 11</w:t>
      </w:r>
      <w:r w:rsidRPr="004D0D0D">
        <w:rPr>
          <w:b/>
          <w:bCs/>
          <w:sz w:val="20"/>
          <w:szCs w:val="20"/>
        </w:rPr>
        <w:t xml:space="preserve"> expressions</w:t>
      </w:r>
      <w:r w:rsidRPr="004D0D0D">
        <w:rPr>
          <w:sz w:val="20"/>
          <w:szCs w:val="20"/>
        </w:rPr>
        <w:t xml:space="preserve"> along with Streams for creating internal iteration and performing chain operations such as Filter, Map, Collect on a collection.</w:t>
      </w:r>
    </w:p>
    <w:p w14:paraId="1018277D" w14:textId="77777777" w:rsidR="002E6BD4" w:rsidRPr="004D0D0D" w:rsidRDefault="002E6BD4" w:rsidP="002E6BD4">
      <w:pPr>
        <w:pStyle w:val="ListParagraph"/>
        <w:numPr>
          <w:ilvl w:val="0"/>
          <w:numId w:val="30"/>
        </w:numPr>
        <w:ind w:left="504"/>
        <w:jc w:val="both"/>
        <w:rPr>
          <w:sz w:val="20"/>
          <w:szCs w:val="20"/>
        </w:rPr>
      </w:pPr>
      <w:r w:rsidRPr="004D0D0D">
        <w:rPr>
          <w:sz w:val="20"/>
          <w:szCs w:val="20"/>
        </w:rPr>
        <w:t>Created clusters in and manage the clusters using </w:t>
      </w:r>
      <w:r w:rsidRPr="004D0D0D">
        <w:rPr>
          <w:b/>
          <w:bCs/>
          <w:sz w:val="20"/>
          <w:szCs w:val="20"/>
        </w:rPr>
        <w:t xml:space="preserve">Kubernetes </w:t>
      </w:r>
      <w:r w:rsidRPr="004D0D0D">
        <w:rPr>
          <w:sz w:val="20"/>
          <w:szCs w:val="20"/>
        </w:rPr>
        <w:t xml:space="preserve">(k8s) Jenkins to deploy code to create new namespaces, creating </w:t>
      </w:r>
      <w:r w:rsidRPr="004D0D0D">
        <w:rPr>
          <w:b/>
          <w:sz w:val="20"/>
          <w:szCs w:val="20"/>
        </w:rPr>
        <w:t>Docker</w:t>
      </w:r>
      <w:r w:rsidRPr="004D0D0D">
        <w:rPr>
          <w:sz w:val="20"/>
          <w:szCs w:val="20"/>
        </w:rPr>
        <w:t xml:space="preserve"> images and pushing them to </w:t>
      </w:r>
      <w:r w:rsidRPr="004D0D0D">
        <w:rPr>
          <w:bCs/>
          <w:sz w:val="20"/>
          <w:szCs w:val="20"/>
        </w:rPr>
        <w:t>container registry</w:t>
      </w:r>
      <w:r w:rsidRPr="004D0D0D">
        <w:rPr>
          <w:sz w:val="20"/>
          <w:szCs w:val="20"/>
        </w:rPr>
        <w:t>.</w:t>
      </w:r>
    </w:p>
    <w:p w14:paraId="09AFA3EE" w14:textId="77777777" w:rsidR="002E6BD4" w:rsidRPr="004D0D0D" w:rsidRDefault="002E6BD4" w:rsidP="002E6BD4">
      <w:pPr>
        <w:numPr>
          <w:ilvl w:val="0"/>
          <w:numId w:val="30"/>
        </w:numPr>
        <w:tabs>
          <w:tab w:val="left" w:pos="10530"/>
        </w:tabs>
        <w:spacing w:line="240" w:lineRule="auto"/>
        <w:ind w:left="504"/>
        <w:jc w:val="both"/>
        <w:textAlignment w:val="auto"/>
        <w:rPr>
          <w:sz w:val="20"/>
          <w:szCs w:val="20"/>
        </w:rPr>
      </w:pPr>
      <w:r w:rsidRPr="004D0D0D">
        <w:rPr>
          <w:sz w:val="20"/>
          <w:szCs w:val="20"/>
        </w:rPr>
        <w:t xml:space="preserve">Used </w:t>
      </w:r>
      <w:r w:rsidRPr="004D0D0D">
        <w:rPr>
          <w:b/>
          <w:sz w:val="20"/>
          <w:szCs w:val="20"/>
        </w:rPr>
        <w:t>Java 11 features</w:t>
      </w:r>
      <w:r w:rsidRPr="004D0D0D">
        <w:rPr>
          <w:sz w:val="20"/>
          <w:szCs w:val="20"/>
        </w:rPr>
        <w:t xml:space="preserve"> like Streams and Exp for API Development and performed unit testing using frameworks with </w:t>
      </w:r>
      <w:r w:rsidRPr="004D0D0D">
        <w:rPr>
          <w:b/>
          <w:sz w:val="20"/>
          <w:szCs w:val="20"/>
        </w:rPr>
        <w:t xml:space="preserve">Node JS framework, </w:t>
      </w:r>
      <w:r w:rsidRPr="004D0D0D">
        <w:rPr>
          <w:b/>
          <w:sz w:val="20"/>
          <w:szCs w:val="20"/>
          <w:lang w:val="en-IN" w:eastAsia="en-IN"/>
        </w:rPr>
        <w:t>No SQL</w:t>
      </w:r>
      <w:r w:rsidRPr="004D0D0D">
        <w:rPr>
          <w:b/>
          <w:sz w:val="20"/>
          <w:szCs w:val="20"/>
        </w:rPr>
        <w:t xml:space="preserve"> </w:t>
      </w:r>
      <w:r w:rsidRPr="004D0D0D">
        <w:rPr>
          <w:sz w:val="20"/>
          <w:szCs w:val="20"/>
          <w:lang w:val="en-IN" w:eastAsia="en-IN"/>
        </w:rPr>
        <w:t>Spring Boot</w:t>
      </w:r>
      <w:r w:rsidRPr="004D0D0D">
        <w:rPr>
          <w:sz w:val="20"/>
          <w:szCs w:val="20"/>
        </w:rPr>
        <w:t xml:space="preserve"> including authoring complex directives, services, controllers and filters.</w:t>
      </w:r>
    </w:p>
    <w:p w14:paraId="3B9A0089" w14:textId="4116F15E" w:rsidR="00A222AF" w:rsidRPr="004D0D0D" w:rsidRDefault="002E6BD4" w:rsidP="00A222AF">
      <w:pPr>
        <w:pStyle w:val="ListParagraph"/>
        <w:numPr>
          <w:ilvl w:val="0"/>
          <w:numId w:val="30"/>
        </w:numPr>
        <w:ind w:left="504"/>
        <w:jc w:val="both"/>
        <w:rPr>
          <w:sz w:val="20"/>
          <w:szCs w:val="20"/>
          <w:u w:val="single"/>
        </w:rPr>
      </w:pPr>
      <w:r w:rsidRPr="004D0D0D">
        <w:rPr>
          <w:sz w:val="20"/>
          <w:szCs w:val="20"/>
        </w:rPr>
        <w:t xml:space="preserve">Strong experience with </w:t>
      </w:r>
      <w:r w:rsidRPr="004D0D0D">
        <w:rPr>
          <w:b/>
          <w:sz w:val="20"/>
          <w:szCs w:val="20"/>
        </w:rPr>
        <w:t>MONGODB, Spark</w:t>
      </w:r>
      <w:r w:rsidRPr="004D0D0D">
        <w:rPr>
          <w:sz w:val="20"/>
          <w:szCs w:val="20"/>
        </w:rPr>
        <w:t xml:space="preserve"> development (reports, schema design, map reduce functions) and migrations from </w:t>
      </w:r>
      <w:r w:rsidRPr="004D0D0D">
        <w:rPr>
          <w:b/>
          <w:sz w:val="20"/>
          <w:szCs w:val="20"/>
        </w:rPr>
        <w:t>SQL</w:t>
      </w:r>
      <w:r w:rsidRPr="004D0D0D">
        <w:rPr>
          <w:sz w:val="20"/>
          <w:szCs w:val="20"/>
        </w:rPr>
        <w:t xml:space="preserve"> relational databases to </w:t>
      </w:r>
      <w:r w:rsidRPr="004D0D0D">
        <w:rPr>
          <w:b/>
          <w:sz w:val="20"/>
          <w:szCs w:val="20"/>
        </w:rPr>
        <w:t>NoSQL, Node JS</w:t>
      </w:r>
      <w:r w:rsidRPr="004D0D0D">
        <w:rPr>
          <w:sz w:val="20"/>
          <w:szCs w:val="20"/>
        </w:rPr>
        <w:t xml:space="preserve"> databases like </w:t>
      </w:r>
      <w:r w:rsidRPr="004D0D0D">
        <w:rPr>
          <w:b/>
          <w:sz w:val="20"/>
          <w:szCs w:val="20"/>
        </w:rPr>
        <w:t>MONGODB.</w:t>
      </w:r>
    </w:p>
    <w:p w14:paraId="0D896475" w14:textId="05AF92A9" w:rsidR="002E6BD4" w:rsidRPr="004D0D0D" w:rsidRDefault="002E6BD4" w:rsidP="002E6BD4">
      <w:pPr>
        <w:pStyle w:val="ListParagraph"/>
        <w:numPr>
          <w:ilvl w:val="0"/>
          <w:numId w:val="30"/>
        </w:numPr>
        <w:ind w:left="504"/>
        <w:jc w:val="both"/>
        <w:rPr>
          <w:sz w:val="20"/>
          <w:szCs w:val="20"/>
        </w:rPr>
      </w:pPr>
      <w:r w:rsidRPr="004D0D0D">
        <w:rPr>
          <w:sz w:val="20"/>
          <w:szCs w:val="20"/>
        </w:rPr>
        <w:t xml:space="preserve">Implemented </w:t>
      </w:r>
      <w:r w:rsidRPr="004D0D0D">
        <w:rPr>
          <w:b/>
          <w:sz w:val="20"/>
          <w:szCs w:val="20"/>
        </w:rPr>
        <w:t>PL/SQL</w:t>
      </w:r>
      <w:r w:rsidRPr="004D0D0D">
        <w:rPr>
          <w:sz w:val="20"/>
          <w:szCs w:val="20"/>
        </w:rPr>
        <w:t xml:space="preserve"> procedures and views in Database using Altova Database spy performed configurations and day to day activities using Web Logic</w:t>
      </w:r>
    </w:p>
    <w:p w14:paraId="62EA9EDC" w14:textId="69278EB7" w:rsidR="003D1B28" w:rsidRPr="003D1B28" w:rsidRDefault="003D1B28" w:rsidP="003D1B28">
      <w:pPr>
        <w:pStyle w:val="ListParagraph"/>
        <w:numPr>
          <w:ilvl w:val="0"/>
          <w:numId w:val="30"/>
        </w:numPr>
        <w:ind w:left="504"/>
        <w:jc w:val="both"/>
        <w:rPr>
          <w:b/>
          <w:bCs/>
          <w:sz w:val="20"/>
          <w:szCs w:val="20"/>
          <w:u w:val="single"/>
        </w:rPr>
      </w:pPr>
      <w:r w:rsidRPr="004D0D0D">
        <w:rPr>
          <w:rFonts w:eastAsia="Calibri"/>
          <w:sz w:val="20"/>
          <w:szCs w:val="20"/>
        </w:rPr>
        <w:t xml:space="preserve">Developed tools using </w:t>
      </w:r>
      <w:r w:rsidRPr="004D0D0D">
        <w:rPr>
          <w:rFonts w:eastAsia="Calibri"/>
          <w:b/>
          <w:sz w:val="20"/>
          <w:szCs w:val="20"/>
        </w:rPr>
        <w:t>Python</w:t>
      </w:r>
      <w:r w:rsidRPr="004D0D0D">
        <w:rPr>
          <w:rFonts w:eastAsia="Calibri"/>
          <w:sz w:val="20"/>
          <w:szCs w:val="20"/>
        </w:rPr>
        <w:t xml:space="preserve">, </w:t>
      </w:r>
      <w:r w:rsidRPr="004D0D0D">
        <w:rPr>
          <w:rFonts w:eastAsia="Calibri"/>
          <w:b/>
          <w:sz w:val="20"/>
          <w:szCs w:val="20"/>
        </w:rPr>
        <w:t>Shell scripting</w:t>
      </w:r>
      <w:r w:rsidRPr="004D0D0D">
        <w:rPr>
          <w:rFonts w:eastAsia="Calibri"/>
          <w:sz w:val="20"/>
          <w:szCs w:val="20"/>
        </w:rPr>
        <w:t xml:space="preserve">, </w:t>
      </w:r>
      <w:r w:rsidRPr="004D0D0D">
        <w:rPr>
          <w:rFonts w:eastAsia="Calibri"/>
          <w:b/>
          <w:sz w:val="20"/>
          <w:szCs w:val="20"/>
        </w:rPr>
        <w:t xml:space="preserve">XML </w:t>
      </w:r>
      <w:r w:rsidRPr="004D0D0D">
        <w:rPr>
          <w:rFonts w:eastAsia="Calibri"/>
          <w:sz w:val="20"/>
          <w:szCs w:val="20"/>
        </w:rPr>
        <w:t>to automate some of the menial tasks with supervisors, artists, systems administrators and production to ensure production deadlines are met.</w:t>
      </w:r>
    </w:p>
    <w:p w14:paraId="6ADF9034" w14:textId="3C3546D1" w:rsidR="002E6BD4" w:rsidRPr="004D0D0D" w:rsidRDefault="002E6BD4" w:rsidP="002E6BD4">
      <w:pPr>
        <w:pStyle w:val="ListParagraph"/>
        <w:numPr>
          <w:ilvl w:val="0"/>
          <w:numId w:val="30"/>
        </w:numPr>
        <w:ind w:left="504"/>
        <w:jc w:val="both"/>
        <w:rPr>
          <w:sz w:val="20"/>
          <w:szCs w:val="20"/>
        </w:rPr>
      </w:pPr>
      <w:r w:rsidRPr="004D0D0D">
        <w:rPr>
          <w:sz w:val="20"/>
          <w:szCs w:val="20"/>
        </w:rPr>
        <w:t xml:space="preserve">Developed Bootstrap responsive web application using React for the UI with components, hooks, and </w:t>
      </w:r>
      <w:r w:rsidRPr="004D0D0D">
        <w:rPr>
          <w:b/>
          <w:sz w:val="20"/>
          <w:szCs w:val="20"/>
        </w:rPr>
        <w:t>RESTful</w:t>
      </w:r>
      <w:r w:rsidRPr="004D0D0D">
        <w:rPr>
          <w:sz w:val="20"/>
          <w:szCs w:val="20"/>
        </w:rPr>
        <w:t xml:space="preserve"> web service </w:t>
      </w:r>
      <w:r w:rsidRPr="004D0D0D">
        <w:rPr>
          <w:b/>
          <w:sz w:val="20"/>
          <w:szCs w:val="20"/>
        </w:rPr>
        <w:t>APIs</w:t>
      </w:r>
      <w:r w:rsidRPr="004D0D0D">
        <w:rPr>
          <w:sz w:val="20"/>
          <w:szCs w:val="20"/>
        </w:rPr>
        <w:t xml:space="preserve"> and </w:t>
      </w:r>
      <w:r w:rsidRPr="004D0D0D">
        <w:rPr>
          <w:b/>
          <w:sz w:val="20"/>
          <w:szCs w:val="20"/>
        </w:rPr>
        <w:t>GraphQL</w:t>
      </w:r>
      <w:r w:rsidRPr="004D0D0D">
        <w:rPr>
          <w:sz w:val="20"/>
          <w:szCs w:val="20"/>
        </w:rPr>
        <w:t xml:space="preserve"> to fetch and display dynamic data.</w:t>
      </w:r>
    </w:p>
    <w:p w14:paraId="1DAC0178" w14:textId="77777777" w:rsidR="002E6BD4" w:rsidRPr="004D0D0D" w:rsidRDefault="002E6BD4" w:rsidP="002E6BD4">
      <w:pPr>
        <w:pStyle w:val="ListParagraph"/>
        <w:numPr>
          <w:ilvl w:val="0"/>
          <w:numId w:val="30"/>
        </w:numPr>
        <w:ind w:left="504"/>
        <w:jc w:val="both"/>
        <w:rPr>
          <w:sz w:val="20"/>
          <w:szCs w:val="20"/>
          <w:u w:val="single"/>
        </w:rPr>
      </w:pPr>
      <w:r w:rsidRPr="004D0D0D">
        <w:rPr>
          <w:sz w:val="20"/>
          <w:szCs w:val="20"/>
        </w:rPr>
        <w:t xml:space="preserve">Migrated application logging framework from </w:t>
      </w:r>
      <w:r w:rsidRPr="004D0D0D">
        <w:rPr>
          <w:b/>
          <w:bCs/>
          <w:sz w:val="20"/>
          <w:szCs w:val="20"/>
        </w:rPr>
        <w:t>Log4j</w:t>
      </w:r>
      <w:r w:rsidRPr="004D0D0D">
        <w:rPr>
          <w:sz w:val="20"/>
          <w:szCs w:val="20"/>
        </w:rPr>
        <w:t xml:space="preserve"> to </w:t>
      </w:r>
      <w:r w:rsidRPr="004D0D0D">
        <w:rPr>
          <w:b/>
          <w:bCs/>
          <w:sz w:val="20"/>
          <w:szCs w:val="20"/>
        </w:rPr>
        <w:t>Log back,</w:t>
      </w:r>
      <w:r w:rsidRPr="004D0D0D">
        <w:rPr>
          <w:sz w:val="20"/>
          <w:szCs w:val="20"/>
        </w:rPr>
        <w:t xml:space="preserve"> </w:t>
      </w:r>
      <w:r w:rsidRPr="004D0D0D">
        <w:rPr>
          <w:b/>
          <w:sz w:val="20"/>
          <w:szCs w:val="20"/>
        </w:rPr>
        <w:t>Node JS</w:t>
      </w:r>
      <w:r w:rsidRPr="004D0D0D">
        <w:rPr>
          <w:sz w:val="20"/>
          <w:szCs w:val="20"/>
        </w:rPr>
        <w:t xml:space="preserve"> followed </w:t>
      </w:r>
      <w:r w:rsidRPr="004D0D0D">
        <w:rPr>
          <w:b/>
          <w:sz w:val="20"/>
          <w:szCs w:val="20"/>
        </w:rPr>
        <w:t xml:space="preserve">Agile, </w:t>
      </w:r>
      <w:r w:rsidRPr="004D0D0D">
        <w:rPr>
          <w:sz w:val="20"/>
          <w:szCs w:val="20"/>
          <w:lang w:val="en-IN" w:eastAsia="en-IN"/>
        </w:rPr>
        <w:t>Spring Boot</w:t>
      </w:r>
      <w:r w:rsidRPr="004D0D0D">
        <w:rPr>
          <w:sz w:val="20"/>
          <w:szCs w:val="20"/>
        </w:rPr>
        <w:t xml:space="preserve"> methodology in the </w:t>
      </w:r>
      <w:r w:rsidRPr="004D0D0D">
        <w:rPr>
          <w:b/>
          <w:sz w:val="20"/>
          <w:szCs w:val="20"/>
        </w:rPr>
        <w:t>Scrum</w:t>
      </w:r>
      <w:r w:rsidRPr="004D0D0D">
        <w:rPr>
          <w:sz w:val="20"/>
          <w:szCs w:val="20"/>
        </w:rPr>
        <w:t xml:space="preserve"> Cycle model</w:t>
      </w:r>
      <w:bookmarkStart w:id="1" w:name="_Hlk512346063"/>
      <w:r w:rsidRPr="004D0D0D">
        <w:rPr>
          <w:sz w:val="20"/>
          <w:szCs w:val="20"/>
        </w:rPr>
        <w:t xml:space="preserve"> and worked on </w:t>
      </w:r>
      <w:r w:rsidRPr="004D0D0D">
        <w:rPr>
          <w:b/>
          <w:sz w:val="20"/>
          <w:szCs w:val="20"/>
        </w:rPr>
        <w:t>JIRA, Node JS, Spark</w:t>
      </w:r>
      <w:r w:rsidRPr="004D0D0D">
        <w:rPr>
          <w:sz w:val="20"/>
          <w:szCs w:val="20"/>
        </w:rPr>
        <w:t xml:space="preserve"> to access the user stories expertise in </w:t>
      </w:r>
      <w:r w:rsidRPr="004D0D0D">
        <w:rPr>
          <w:b/>
          <w:bCs/>
          <w:sz w:val="20"/>
          <w:szCs w:val="20"/>
        </w:rPr>
        <w:t>Linux</w:t>
      </w:r>
      <w:r w:rsidRPr="004D0D0D">
        <w:rPr>
          <w:sz w:val="20"/>
          <w:szCs w:val="20"/>
        </w:rPr>
        <w:t xml:space="preserve"> Commands.</w:t>
      </w:r>
      <w:bookmarkEnd w:id="1"/>
    </w:p>
    <w:p w14:paraId="6AC125B1" w14:textId="77777777" w:rsidR="002E6BD4" w:rsidRPr="004D0D0D" w:rsidRDefault="002E6BD4" w:rsidP="002E6BD4">
      <w:pPr>
        <w:pStyle w:val="ListParagraph"/>
        <w:numPr>
          <w:ilvl w:val="0"/>
          <w:numId w:val="30"/>
        </w:numPr>
        <w:ind w:left="504"/>
        <w:jc w:val="both"/>
        <w:rPr>
          <w:sz w:val="20"/>
          <w:szCs w:val="20"/>
          <w:u w:val="single"/>
        </w:rPr>
      </w:pPr>
      <w:r w:rsidRPr="004D0D0D">
        <w:rPr>
          <w:sz w:val="20"/>
          <w:szCs w:val="20"/>
        </w:rPr>
        <w:t>Used Java/</w:t>
      </w:r>
      <w:r w:rsidRPr="004D0D0D">
        <w:rPr>
          <w:b/>
          <w:sz w:val="20"/>
          <w:szCs w:val="20"/>
        </w:rPr>
        <w:t>J2EE</w:t>
      </w:r>
      <w:r w:rsidRPr="004D0D0D">
        <w:rPr>
          <w:sz w:val="20"/>
          <w:szCs w:val="20"/>
        </w:rPr>
        <w:t xml:space="preserve"> design patterns like </w:t>
      </w:r>
      <w:r w:rsidRPr="004D0D0D">
        <w:rPr>
          <w:b/>
          <w:sz w:val="20"/>
          <w:szCs w:val="20"/>
        </w:rPr>
        <w:t>Adapter, Service locator, Session facade, Singleton, Factory and DAO</w:t>
      </w:r>
      <w:r w:rsidRPr="004D0D0D">
        <w:rPr>
          <w:sz w:val="20"/>
          <w:szCs w:val="20"/>
        </w:rPr>
        <w:t xml:space="preserve"> used </w:t>
      </w:r>
      <w:r w:rsidRPr="004D0D0D">
        <w:rPr>
          <w:b/>
          <w:sz w:val="20"/>
          <w:szCs w:val="20"/>
        </w:rPr>
        <w:t>Executor Service</w:t>
      </w:r>
      <w:r w:rsidRPr="004D0D0D">
        <w:rPr>
          <w:sz w:val="20"/>
          <w:szCs w:val="20"/>
        </w:rPr>
        <w:t xml:space="preserve"> framework to implement multithreading in programming to improve overall performance.</w:t>
      </w:r>
    </w:p>
    <w:p w14:paraId="0ECFF3FC" w14:textId="77777777" w:rsidR="002E6BD4" w:rsidRPr="004D0D0D" w:rsidRDefault="002E6BD4" w:rsidP="002E6BD4">
      <w:pPr>
        <w:pStyle w:val="ListParagraph"/>
        <w:numPr>
          <w:ilvl w:val="0"/>
          <w:numId w:val="30"/>
        </w:numPr>
        <w:ind w:left="504"/>
        <w:jc w:val="both"/>
        <w:rPr>
          <w:sz w:val="20"/>
          <w:szCs w:val="20"/>
        </w:rPr>
      </w:pPr>
      <w:r w:rsidRPr="004D0D0D">
        <w:rPr>
          <w:sz w:val="20"/>
          <w:szCs w:val="20"/>
        </w:rPr>
        <w:t xml:space="preserve">Used the fundamentals of </w:t>
      </w:r>
      <w:r w:rsidRPr="004D0D0D">
        <w:rPr>
          <w:b/>
          <w:sz w:val="20"/>
          <w:szCs w:val="20"/>
        </w:rPr>
        <w:t>Java Node JS</w:t>
      </w:r>
      <w:r w:rsidRPr="004D0D0D">
        <w:rPr>
          <w:sz w:val="20"/>
          <w:szCs w:val="20"/>
        </w:rPr>
        <w:t xml:space="preserve"> features like parallel streams and filters through along with </w:t>
      </w:r>
      <w:r w:rsidRPr="004D0D0D">
        <w:rPr>
          <w:b/>
          <w:bCs/>
          <w:sz w:val="20"/>
          <w:szCs w:val="20"/>
        </w:rPr>
        <w:t>multithreading</w:t>
      </w:r>
      <w:r w:rsidRPr="004D0D0D">
        <w:rPr>
          <w:sz w:val="20"/>
          <w:szCs w:val="20"/>
        </w:rPr>
        <w:t xml:space="preserve"> using did smoke tests, which are functional unit and integration tests on all major system components.</w:t>
      </w:r>
    </w:p>
    <w:p w14:paraId="01EFA707" w14:textId="5AF1CD64" w:rsidR="003D1B28" w:rsidRPr="003D1B28" w:rsidRDefault="003D1B28" w:rsidP="003D1B28">
      <w:pPr>
        <w:pStyle w:val="ListParagraph"/>
        <w:numPr>
          <w:ilvl w:val="0"/>
          <w:numId w:val="30"/>
        </w:numPr>
        <w:ind w:left="504"/>
        <w:jc w:val="both"/>
        <w:rPr>
          <w:sz w:val="20"/>
          <w:szCs w:val="20"/>
          <w:u w:val="single"/>
        </w:rPr>
      </w:pPr>
      <w:r w:rsidRPr="004D0D0D">
        <w:rPr>
          <w:rFonts w:eastAsia="Calibri"/>
          <w:sz w:val="20"/>
          <w:szCs w:val="20"/>
        </w:rPr>
        <w:t xml:space="preserve">Used version control repository </w:t>
      </w:r>
      <w:r w:rsidRPr="004D0D0D">
        <w:rPr>
          <w:rFonts w:eastAsia="Calibri"/>
          <w:b/>
          <w:sz w:val="20"/>
          <w:szCs w:val="20"/>
        </w:rPr>
        <w:t>GIT</w:t>
      </w:r>
      <w:r w:rsidRPr="004D0D0D">
        <w:rPr>
          <w:rFonts w:eastAsia="Calibri"/>
          <w:sz w:val="20"/>
          <w:szCs w:val="20"/>
        </w:rPr>
        <w:t xml:space="preserve"> and </w:t>
      </w:r>
      <w:r w:rsidRPr="004D0D0D">
        <w:rPr>
          <w:rFonts w:eastAsia="Calibri"/>
          <w:b/>
          <w:sz w:val="20"/>
          <w:szCs w:val="20"/>
        </w:rPr>
        <w:t>JIRA</w:t>
      </w:r>
      <w:r w:rsidRPr="004D0D0D">
        <w:rPr>
          <w:rFonts w:eastAsia="Calibri"/>
          <w:sz w:val="20"/>
          <w:szCs w:val="20"/>
        </w:rPr>
        <w:t xml:space="preserve"> for issue tracking in deploying applications in </w:t>
      </w:r>
      <w:r w:rsidRPr="004D0D0D">
        <w:rPr>
          <w:rFonts w:eastAsia="Calibri"/>
          <w:b/>
          <w:sz w:val="20"/>
          <w:szCs w:val="20"/>
        </w:rPr>
        <w:t xml:space="preserve">Tomcat </w:t>
      </w:r>
      <w:r w:rsidRPr="004D0D0D">
        <w:rPr>
          <w:rFonts w:eastAsia="Calibri"/>
          <w:sz w:val="20"/>
          <w:szCs w:val="20"/>
        </w:rPr>
        <w:t xml:space="preserve">server specific formats with Excel macros and </w:t>
      </w:r>
      <w:r w:rsidRPr="004D0D0D">
        <w:rPr>
          <w:rFonts w:eastAsia="Calibri"/>
          <w:b/>
          <w:sz w:val="20"/>
          <w:szCs w:val="20"/>
        </w:rPr>
        <w:t xml:space="preserve">Python </w:t>
      </w:r>
      <w:r w:rsidRPr="004D0D0D">
        <w:rPr>
          <w:rFonts w:eastAsia="Calibri"/>
          <w:sz w:val="20"/>
          <w:szCs w:val="20"/>
        </w:rPr>
        <w:t>libraries.</w:t>
      </w:r>
    </w:p>
    <w:p w14:paraId="5ACFC79D" w14:textId="29A6E017" w:rsidR="002E6BD4" w:rsidRPr="004D0D0D" w:rsidRDefault="002E6BD4" w:rsidP="002E6BD4">
      <w:pPr>
        <w:pStyle w:val="ListParagraph"/>
        <w:numPr>
          <w:ilvl w:val="0"/>
          <w:numId w:val="30"/>
        </w:numPr>
        <w:ind w:left="504"/>
        <w:jc w:val="both"/>
        <w:rPr>
          <w:sz w:val="20"/>
          <w:szCs w:val="20"/>
        </w:rPr>
      </w:pPr>
      <w:r w:rsidRPr="004D0D0D">
        <w:rPr>
          <w:sz w:val="20"/>
          <w:szCs w:val="20"/>
        </w:rPr>
        <w:t xml:space="preserve">Converted a monolithic app to </w:t>
      </w:r>
      <w:r w:rsidRPr="004D0D0D">
        <w:rPr>
          <w:b/>
          <w:sz w:val="20"/>
          <w:szCs w:val="20"/>
        </w:rPr>
        <w:t>MicroServices,</w:t>
      </w:r>
      <w:r w:rsidRPr="004D0D0D">
        <w:rPr>
          <w:b/>
          <w:sz w:val="20"/>
          <w:szCs w:val="20"/>
          <w:lang w:val="en-IN" w:eastAsia="en-IN"/>
        </w:rPr>
        <w:t xml:space="preserve"> No SQL</w:t>
      </w:r>
      <w:r w:rsidRPr="004D0D0D">
        <w:rPr>
          <w:sz w:val="20"/>
          <w:szCs w:val="20"/>
        </w:rPr>
        <w:t xml:space="preserve"> architecture using </w:t>
      </w:r>
      <w:r w:rsidRPr="004D0D0D">
        <w:rPr>
          <w:b/>
          <w:sz w:val="20"/>
          <w:szCs w:val="20"/>
        </w:rPr>
        <w:t>spring 4.x</w:t>
      </w:r>
      <w:r w:rsidRPr="004D0D0D">
        <w:rPr>
          <w:sz w:val="20"/>
          <w:szCs w:val="20"/>
        </w:rPr>
        <w:t xml:space="preserve"> using 12 factor app methodology. Deployed, Scaled, Configured, wrote manifest file for various </w:t>
      </w:r>
      <w:r w:rsidRPr="004D0D0D">
        <w:rPr>
          <w:b/>
          <w:sz w:val="20"/>
          <w:szCs w:val="20"/>
        </w:rPr>
        <w:t>MicroServices</w:t>
      </w:r>
      <w:r w:rsidRPr="004D0D0D">
        <w:rPr>
          <w:sz w:val="20"/>
          <w:szCs w:val="20"/>
        </w:rPr>
        <w:t>.</w:t>
      </w:r>
    </w:p>
    <w:p w14:paraId="2D524132" w14:textId="77777777" w:rsidR="00A222AF" w:rsidRPr="004D0D0D" w:rsidRDefault="002E6BD4" w:rsidP="00A222AF">
      <w:pPr>
        <w:pStyle w:val="ListParagraph"/>
        <w:numPr>
          <w:ilvl w:val="0"/>
          <w:numId w:val="30"/>
        </w:numPr>
        <w:ind w:left="504"/>
        <w:jc w:val="both"/>
        <w:rPr>
          <w:b/>
          <w:bCs/>
          <w:sz w:val="20"/>
          <w:szCs w:val="20"/>
          <w:u w:val="single"/>
        </w:rPr>
      </w:pPr>
      <w:r w:rsidRPr="004D0D0D">
        <w:rPr>
          <w:sz w:val="20"/>
          <w:szCs w:val="20"/>
        </w:rPr>
        <w:t xml:space="preserve">Utilized </w:t>
      </w:r>
      <w:r w:rsidRPr="004D0D0D">
        <w:rPr>
          <w:b/>
          <w:sz w:val="20"/>
          <w:szCs w:val="20"/>
        </w:rPr>
        <w:t>Java 11</w:t>
      </w:r>
      <w:r w:rsidRPr="004D0D0D">
        <w:rPr>
          <w:sz w:val="20"/>
          <w:szCs w:val="20"/>
        </w:rPr>
        <w:t xml:space="preserve"> feature to implement business logic </w:t>
      </w:r>
      <w:r w:rsidRPr="004D0D0D">
        <w:rPr>
          <w:b/>
          <w:sz w:val="20"/>
          <w:szCs w:val="20"/>
          <w:lang w:val="en-IN" w:eastAsia="en-IN"/>
        </w:rPr>
        <w:t>No SQL,</w:t>
      </w:r>
      <w:r w:rsidRPr="004D0D0D">
        <w:rPr>
          <w:sz w:val="20"/>
          <w:szCs w:val="20"/>
        </w:rPr>
        <w:t xml:space="preserve"> </w:t>
      </w:r>
      <w:r w:rsidRPr="004D0D0D">
        <w:rPr>
          <w:b/>
          <w:sz w:val="20"/>
          <w:szCs w:val="20"/>
        </w:rPr>
        <w:t xml:space="preserve">JBPM, </w:t>
      </w:r>
      <w:r w:rsidRPr="004D0D0D">
        <w:rPr>
          <w:b/>
          <w:sz w:val="20"/>
          <w:szCs w:val="20"/>
          <w:shd w:val="clear" w:color="auto" w:fill="FFFFFF"/>
        </w:rPr>
        <w:t xml:space="preserve">Azure, </w:t>
      </w:r>
      <w:r w:rsidRPr="004D0D0D">
        <w:rPr>
          <w:b/>
          <w:sz w:val="20"/>
          <w:szCs w:val="20"/>
          <w:lang w:val="en-IN" w:eastAsia="en-IN"/>
        </w:rPr>
        <w:t>Spring Boot</w:t>
      </w:r>
      <w:r w:rsidRPr="004D0D0D">
        <w:rPr>
          <w:sz w:val="20"/>
          <w:szCs w:val="20"/>
        </w:rPr>
        <w:t xml:space="preserve"> is a lightweight, extensible workflow engine written in pure </w:t>
      </w:r>
      <w:r w:rsidRPr="004D0D0D">
        <w:rPr>
          <w:b/>
          <w:sz w:val="20"/>
          <w:szCs w:val="20"/>
        </w:rPr>
        <w:t>Java</w:t>
      </w:r>
      <w:r w:rsidRPr="004D0D0D">
        <w:rPr>
          <w:sz w:val="20"/>
          <w:szCs w:val="20"/>
        </w:rPr>
        <w:t xml:space="preserve"> that allows you to execute business processes using the latest </w:t>
      </w:r>
      <w:r w:rsidRPr="004D0D0D">
        <w:rPr>
          <w:b/>
          <w:sz w:val="20"/>
          <w:szCs w:val="20"/>
        </w:rPr>
        <w:t>BPMN 2.0</w:t>
      </w:r>
      <w:r w:rsidRPr="004D0D0D">
        <w:rPr>
          <w:sz w:val="20"/>
          <w:szCs w:val="20"/>
        </w:rPr>
        <w:t xml:space="preserve"> specification.</w:t>
      </w:r>
    </w:p>
    <w:p w14:paraId="7A111A9D" w14:textId="283677AB" w:rsidR="00404523" w:rsidRPr="004D0D0D" w:rsidRDefault="002E6BD4" w:rsidP="00404523">
      <w:pPr>
        <w:pStyle w:val="ListParagraph"/>
        <w:numPr>
          <w:ilvl w:val="0"/>
          <w:numId w:val="30"/>
        </w:numPr>
        <w:ind w:left="504"/>
        <w:jc w:val="both"/>
        <w:rPr>
          <w:sz w:val="20"/>
          <w:szCs w:val="20"/>
        </w:rPr>
      </w:pPr>
      <w:r w:rsidRPr="004D0D0D">
        <w:rPr>
          <w:sz w:val="20"/>
          <w:szCs w:val="20"/>
        </w:rPr>
        <w:t xml:space="preserve">Used </w:t>
      </w:r>
      <w:r w:rsidRPr="004D0D0D">
        <w:rPr>
          <w:b/>
          <w:sz w:val="20"/>
          <w:szCs w:val="20"/>
        </w:rPr>
        <w:t>Angular 8</w:t>
      </w:r>
      <w:r w:rsidRPr="004D0D0D">
        <w:rPr>
          <w:sz w:val="20"/>
          <w:szCs w:val="20"/>
        </w:rPr>
        <w:t xml:space="preserve"> in creating animations based on CSS classes for a new requirement surfaced for the client developed the web services classes by using Service Oriented Architecture </w:t>
      </w:r>
      <w:r w:rsidRPr="004D0D0D">
        <w:rPr>
          <w:b/>
          <w:sz w:val="20"/>
          <w:szCs w:val="20"/>
        </w:rPr>
        <w:t>SOAP</w:t>
      </w:r>
      <w:r w:rsidRPr="004D0D0D">
        <w:rPr>
          <w:sz w:val="20"/>
          <w:szCs w:val="20"/>
        </w:rPr>
        <w:t xml:space="preserve">, </w:t>
      </w:r>
      <w:r w:rsidRPr="004D0D0D">
        <w:rPr>
          <w:b/>
          <w:sz w:val="20"/>
          <w:szCs w:val="20"/>
        </w:rPr>
        <w:t>WSDL</w:t>
      </w:r>
      <w:r w:rsidRPr="004D0D0D">
        <w:rPr>
          <w:sz w:val="20"/>
          <w:szCs w:val="20"/>
        </w:rPr>
        <w:t xml:space="preserve">, </w:t>
      </w:r>
      <w:r w:rsidRPr="004D0D0D">
        <w:rPr>
          <w:b/>
          <w:sz w:val="20"/>
          <w:szCs w:val="20"/>
        </w:rPr>
        <w:t>and UDDI</w:t>
      </w:r>
      <w:r w:rsidRPr="004D0D0D">
        <w:rPr>
          <w:sz w:val="20"/>
          <w:szCs w:val="20"/>
        </w:rPr>
        <w:t>.</w:t>
      </w:r>
    </w:p>
    <w:p w14:paraId="1E39231D" w14:textId="7F585064" w:rsidR="00404523" w:rsidRPr="004D0D0D" w:rsidRDefault="00404523" w:rsidP="00404523">
      <w:pPr>
        <w:pStyle w:val="ListParagraph"/>
        <w:numPr>
          <w:ilvl w:val="0"/>
          <w:numId w:val="30"/>
        </w:numPr>
        <w:ind w:left="504"/>
        <w:jc w:val="both"/>
        <w:rPr>
          <w:sz w:val="20"/>
          <w:szCs w:val="20"/>
        </w:rPr>
      </w:pPr>
      <w:r w:rsidRPr="004D0D0D">
        <w:rPr>
          <w:sz w:val="20"/>
          <w:szCs w:val="20"/>
        </w:rPr>
        <w:t xml:space="preserve">Developing the Product Builder UI screens using </w:t>
      </w:r>
      <w:r w:rsidRPr="004D0D0D">
        <w:rPr>
          <w:b/>
          <w:sz w:val="20"/>
          <w:szCs w:val="20"/>
        </w:rPr>
        <w:t>Node JS, HTML5, CSS, Java 11, DB2</w:t>
      </w:r>
      <w:r w:rsidRPr="004D0D0D">
        <w:rPr>
          <w:sz w:val="20"/>
          <w:szCs w:val="20"/>
        </w:rPr>
        <w:t xml:space="preserve"> and Bootstrap worked on development of Hibernate including mapping files, configuration file and classes to interact with the database</w:t>
      </w:r>
    </w:p>
    <w:p w14:paraId="4F5DBD86" w14:textId="77777777" w:rsidR="00A222AF" w:rsidRPr="004D0D0D" w:rsidRDefault="002E6BD4" w:rsidP="00A222AF">
      <w:pPr>
        <w:pStyle w:val="ListParagraph"/>
        <w:numPr>
          <w:ilvl w:val="0"/>
          <w:numId w:val="30"/>
        </w:numPr>
        <w:ind w:left="504"/>
        <w:jc w:val="both"/>
        <w:rPr>
          <w:sz w:val="20"/>
          <w:szCs w:val="20"/>
          <w:u w:val="single"/>
        </w:rPr>
      </w:pPr>
      <w:r w:rsidRPr="004D0D0D">
        <w:rPr>
          <w:sz w:val="20"/>
          <w:szCs w:val="20"/>
        </w:rPr>
        <w:t>Used</w:t>
      </w:r>
      <w:r w:rsidRPr="004D0D0D">
        <w:rPr>
          <w:b/>
          <w:sz w:val="20"/>
          <w:szCs w:val="20"/>
        </w:rPr>
        <w:t xml:space="preserve"> Cassandra,</w:t>
      </w:r>
      <w:r w:rsidRPr="004D0D0D">
        <w:rPr>
          <w:sz w:val="20"/>
          <w:szCs w:val="20"/>
        </w:rPr>
        <w:t xml:space="preserve"> </w:t>
      </w:r>
      <w:r w:rsidRPr="004D0D0D">
        <w:rPr>
          <w:b/>
          <w:sz w:val="20"/>
          <w:szCs w:val="20"/>
        </w:rPr>
        <w:t xml:space="preserve">Core Java/Executor Service (multithreading, concurrency, memory management) </w:t>
      </w:r>
      <w:r w:rsidRPr="004D0D0D">
        <w:rPr>
          <w:sz w:val="20"/>
          <w:szCs w:val="20"/>
        </w:rPr>
        <w:t xml:space="preserve">consumed </w:t>
      </w:r>
      <w:r w:rsidRPr="004D0D0D">
        <w:rPr>
          <w:b/>
          <w:sz w:val="20"/>
          <w:szCs w:val="20"/>
        </w:rPr>
        <w:t>REST</w:t>
      </w:r>
      <w:r w:rsidRPr="004D0D0D">
        <w:rPr>
          <w:sz w:val="20"/>
          <w:szCs w:val="20"/>
        </w:rPr>
        <w:t xml:space="preserve"> Web Services for getting the credit card information from third party application using </w:t>
      </w:r>
      <w:r w:rsidRPr="004D0D0D">
        <w:rPr>
          <w:b/>
          <w:sz w:val="20"/>
          <w:szCs w:val="20"/>
        </w:rPr>
        <w:t>EME</w:t>
      </w:r>
      <w:r w:rsidRPr="004D0D0D">
        <w:rPr>
          <w:sz w:val="20"/>
          <w:szCs w:val="20"/>
        </w:rPr>
        <w:t>.</w:t>
      </w:r>
    </w:p>
    <w:p w14:paraId="7D916AB2" w14:textId="479BEF62" w:rsidR="002E6BD4" w:rsidRPr="004D0D0D" w:rsidRDefault="002E6BD4" w:rsidP="002E6BD4">
      <w:pPr>
        <w:pStyle w:val="ListParagraph"/>
        <w:numPr>
          <w:ilvl w:val="0"/>
          <w:numId w:val="30"/>
        </w:numPr>
        <w:ind w:left="504"/>
        <w:jc w:val="both"/>
        <w:rPr>
          <w:sz w:val="20"/>
          <w:szCs w:val="20"/>
          <w:u w:val="single"/>
        </w:rPr>
      </w:pPr>
      <w:r w:rsidRPr="004D0D0D">
        <w:rPr>
          <w:sz w:val="20"/>
          <w:szCs w:val="20"/>
        </w:rPr>
        <w:t xml:space="preserve">Developed </w:t>
      </w:r>
      <w:r w:rsidRPr="004D0D0D">
        <w:rPr>
          <w:b/>
          <w:sz w:val="20"/>
          <w:szCs w:val="20"/>
        </w:rPr>
        <w:t>Restful Web services</w:t>
      </w:r>
      <w:r w:rsidRPr="004D0D0D">
        <w:rPr>
          <w:b/>
          <w:sz w:val="20"/>
          <w:szCs w:val="20"/>
          <w:shd w:val="clear" w:color="auto" w:fill="FFFFFF"/>
        </w:rPr>
        <w:t xml:space="preserve"> Azure Advanced, </w:t>
      </w:r>
      <w:r w:rsidRPr="004D0D0D">
        <w:rPr>
          <w:b/>
          <w:sz w:val="20"/>
          <w:szCs w:val="20"/>
        </w:rPr>
        <w:t>Spark, Cassandra</w:t>
      </w:r>
      <w:r w:rsidRPr="004D0D0D">
        <w:rPr>
          <w:sz w:val="20"/>
          <w:szCs w:val="20"/>
        </w:rPr>
        <w:t xml:space="preserve"> for other systems to interact with our system and secured the service with </w:t>
      </w:r>
      <w:r w:rsidRPr="004D0D0D">
        <w:rPr>
          <w:b/>
          <w:sz w:val="20"/>
          <w:szCs w:val="20"/>
        </w:rPr>
        <w:t>Spring Security</w:t>
      </w:r>
      <w:r w:rsidRPr="004D0D0D">
        <w:rPr>
          <w:sz w:val="20"/>
          <w:szCs w:val="20"/>
        </w:rPr>
        <w:t xml:space="preserve"> OAuth 2.0 added </w:t>
      </w:r>
      <w:r w:rsidRPr="004D0D0D">
        <w:rPr>
          <w:b/>
          <w:sz w:val="20"/>
          <w:szCs w:val="20"/>
        </w:rPr>
        <w:t>WS-Security</w:t>
      </w:r>
      <w:r w:rsidRPr="004D0D0D">
        <w:rPr>
          <w:sz w:val="20"/>
          <w:szCs w:val="20"/>
        </w:rPr>
        <w:t xml:space="preserve"> using </w:t>
      </w:r>
      <w:r w:rsidRPr="004D0D0D">
        <w:rPr>
          <w:b/>
          <w:sz w:val="20"/>
          <w:szCs w:val="20"/>
        </w:rPr>
        <w:t xml:space="preserve">XWSS </w:t>
      </w:r>
      <w:r w:rsidRPr="004D0D0D">
        <w:rPr>
          <w:sz w:val="20"/>
          <w:szCs w:val="20"/>
        </w:rPr>
        <w:t xml:space="preserve">to secure the </w:t>
      </w:r>
      <w:r w:rsidRPr="004D0D0D">
        <w:rPr>
          <w:b/>
          <w:sz w:val="20"/>
          <w:szCs w:val="20"/>
        </w:rPr>
        <w:t>Web services</w:t>
      </w:r>
      <w:r w:rsidRPr="004D0D0D">
        <w:rPr>
          <w:sz w:val="20"/>
          <w:szCs w:val="20"/>
        </w:rPr>
        <w:t>.</w:t>
      </w:r>
    </w:p>
    <w:p w14:paraId="4EB72679" w14:textId="77777777" w:rsidR="002E6BD4" w:rsidRPr="004D0D0D" w:rsidRDefault="002E6BD4" w:rsidP="002E6BD4">
      <w:pPr>
        <w:pStyle w:val="ListParagraph"/>
        <w:numPr>
          <w:ilvl w:val="0"/>
          <w:numId w:val="30"/>
        </w:numPr>
        <w:ind w:left="504"/>
        <w:jc w:val="both"/>
        <w:rPr>
          <w:b/>
          <w:bCs/>
          <w:sz w:val="20"/>
          <w:szCs w:val="20"/>
        </w:rPr>
      </w:pPr>
      <w:bookmarkStart w:id="2" w:name="_Hlk168395637"/>
      <w:r w:rsidRPr="004D0D0D">
        <w:rPr>
          <w:sz w:val="20"/>
          <w:szCs w:val="20"/>
        </w:rPr>
        <w:lastRenderedPageBreak/>
        <w:t>Used</w:t>
      </w:r>
      <w:r w:rsidRPr="004D0D0D">
        <w:rPr>
          <w:sz w:val="20"/>
          <w:szCs w:val="20"/>
          <w:shd w:val="clear" w:color="auto" w:fill="FFFFFF"/>
        </w:rPr>
        <w:t> </w:t>
      </w:r>
      <w:r w:rsidRPr="004D0D0D">
        <w:rPr>
          <w:b/>
          <w:bCs/>
          <w:sz w:val="20"/>
          <w:szCs w:val="20"/>
        </w:rPr>
        <w:t xml:space="preserve">Angular 8, </w:t>
      </w:r>
      <w:r w:rsidRPr="004D0D0D">
        <w:rPr>
          <w:b/>
          <w:sz w:val="20"/>
          <w:szCs w:val="20"/>
          <w:lang w:val="en-IN" w:eastAsia="en-IN"/>
        </w:rPr>
        <w:t>No SQL</w:t>
      </w:r>
      <w:r w:rsidRPr="004D0D0D">
        <w:rPr>
          <w:b/>
          <w:bCs/>
          <w:sz w:val="20"/>
          <w:szCs w:val="20"/>
        </w:rPr>
        <w:t> </w:t>
      </w:r>
      <w:r w:rsidRPr="004D0D0D">
        <w:rPr>
          <w:sz w:val="20"/>
          <w:szCs w:val="20"/>
        </w:rPr>
        <w:t>framework where data from backend is stored in model and populated it to UI developed unit and integration tests for existing </w:t>
      </w:r>
      <w:r w:rsidRPr="004D0D0D">
        <w:rPr>
          <w:b/>
          <w:sz w:val="20"/>
          <w:szCs w:val="20"/>
        </w:rPr>
        <w:t>MicroServices, Cassandra</w:t>
      </w:r>
      <w:r w:rsidRPr="004D0D0D">
        <w:rPr>
          <w:sz w:val="20"/>
          <w:szCs w:val="20"/>
        </w:rPr>
        <w:t xml:space="preserve"> using </w:t>
      </w:r>
      <w:r w:rsidRPr="004D0D0D">
        <w:rPr>
          <w:b/>
          <w:sz w:val="20"/>
          <w:szCs w:val="20"/>
        </w:rPr>
        <w:t xml:space="preserve">J Unit, Miskito </w:t>
      </w:r>
      <w:r w:rsidRPr="004D0D0D">
        <w:rPr>
          <w:sz w:val="20"/>
          <w:szCs w:val="20"/>
        </w:rPr>
        <w:t>and</w:t>
      </w:r>
      <w:r w:rsidRPr="004D0D0D">
        <w:rPr>
          <w:b/>
          <w:sz w:val="20"/>
          <w:szCs w:val="20"/>
        </w:rPr>
        <w:t xml:space="preserve"> Docker, Node JS</w:t>
      </w:r>
      <w:r w:rsidRPr="004D0D0D">
        <w:rPr>
          <w:sz w:val="20"/>
          <w:szCs w:val="20"/>
        </w:rPr>
        <w:t xml:space="preserve"> environments.</w:t>
      </w:r>
      <w:bookmarkEnd w:id="2"/>
    </w:p>
    <w:p w14:paraId="634BDAE1" w14:textId="77777777" w:rsidR="002E6BD4" w:rsidRPr="004D0D0D" w:rsidRDefault="002E6BD4" w:rsidP="002E6BD4">
      <w:pPr>
        <w:pStyle w:val="ListParagraph"/>
        <w:numPr>
          <w:ilvl w:val="0"/>
          <w:numId w:val="30"/>
        </w:numPr>
        <w:ind w:left="504"/>
        <w:jc w:val="both"/>
        <w:rPr>
          <w:b/>
          <w:bCs/>
          <w:sz w:val="20"/>
          <w:szCs w:val="20"/>
        </w:rPr>
      </w:pPr>
      <w:r w:rsidRPr="004D0D0D">
        <w:rPr>
          <w:sz w:val="20"/>
          <w:szCs w:val="20"/>
        </w:rPr>
        <w:t xml:space="preserve">Implemented </w:t>
      </w:r>
      <w:r w:rsidRPr="004D0D0D">
        <w:rPr>
          <w:b/>
          <w:sz w:val="20"/>
          <w:szCs w:val="20"/>
        </w:rPr>
        <w:t>Spring Circuit</w:t>
      </w:r>
      <w:r w:rsidRPr="004D0D0D">
        <w:rPr>
          <w:sz w:val="20"/>
          <w:szCs w:val="20"/>
        </w:rPr>
        <w:t xml:space="preserve"> breaker pattern, integrated </w:t>
      </w:r>
      <w:r w:rsidRPr="004D0D0D">
        <w:rPr>
          <w:b/>
          <w:sz w:val="20"/>
          <w:szCs w:val="20"/>
        </w:rPr>
        <w:t>Hysteria</w:t>
      </w:r>
      <w:r w:rsidRPr="004D0D0D">
        <w:rPr>
          <w:b/>
          <w:sz w:val="20"/>
          <w:szCs w:val="20"/>
          <w:shd w:val="clear" w:color="auto" w:fill="FFFFFF"/>
        </w:rPr>
        <w:t xml:space="preserve"> </w:t>
      </w:r>
      <w:r w:rsidRPr="004D0D0D">
        <w:rPr>
          <w:sz w:val="20"/>
          <w:szCs w:val="20"/>
        </w:rPr>
        <w:t xml:space="preserve">dashboard to monitor Spring </w:t>
      </w:r>
      <w:r w:rsidRPr="004D0D0D">
        <w:rPr>
          <w:b/>
          <w:sz w:val="20"/>
          <w:szCs w:val="20"/>
        </w:rPr>
        <w:t>MicroServices</w:t>
      </w:r>
      <w:r w:rsidRPr="004D0D0D">
        <w:rPr>
          <w:sz w:val="20"/>
          <w:szCs w:val="20"/>
        </w:rPr>
        <w:t xml:space="preserve"> used </w:t>
      </w:r>
      <w:r w:rsidRPr="004D0D0D">
        <w:rPr>
          <w:b/>
          <w:sz w:val="20"/>
          <w:szCs w:val="20"/>
        </w:rPr>
        <w:t>Get</w:t>
      </w:r>
      <w:r w:rsidRPr="004D0D0D">
        <w:rPr>
          <w:sz w:val="20"/>
          <w:szCs w:val="20"/>
        </w:rPr>
        <w:t> as Version Control System for the application.</w:t>
      </w:r>
    </w:p>
    <w:p w14:paraId="7018CB4B" w14:textId="77777777" w:rsidR="002E6BD4" w:rsidRPr="004D0D0D" w:rsidRDefault="002E6BD4" w:rsidP="002E6BD4">
      <w:pPr>
        <w:pStyle w:val="ListParagraph"/>
        <w:numPr>
          <w:ilvl w:val="0"/>
          <w:numId w:val="30"/>
        </w:numPr>
        <w:ind w:left="504"/>
        <w:jc w:val="both"/>
        <w:rPr>
          <w:sz w:val="20"/>
          <w:szCs w:val="20"/>
        </w:rPr>
      </w:pPr>
      <w:r w:rsidRPr="004D0D0D">
        <w:rPr>
          <w:sz w:val="20"/>
          <w:szCs w:val="20"/>
        </w:rPr>
        <w:t xml:space="preserve">Developed </w:t>
      </w:r>
      <w:r w:rsidRPr="004D0D0D">
        <w:rPr>
          <w:b/>
          <w:sz w:val="20"/>
          <w:szCs w:val="20"/>
        </w:rPr>
        <w:t>REST API's, Node JS</w:t>
      </w:r>
      <w:r w:rsidRPr="004D0D0D">
        <w:rPr>
          <w:sz w:val="20"/>
          <w:szCs w:val="20"/>
        </w:rPr>
        <w:t xml:space="preserve"> using </w:t>
      </w:r>
      <w:r w:rsidRPr="004D0D0D">
        <w:rPr>
          <w:b/>
          <w:sz w:val="20"/>
          <w:szCs w:val="20"/>
        </w:rPr>
        <w:t>Spring Boot</w:t>
      </w:r>
      <w:r w:rsidRPr="004D0D0D">
        <w:rPr>
          <w:sz w:val="20"/>
          <w:szCs w:val="20"/>
        </w:rPr>
        <w:t xml:space="preserve"> and hosted all MicroServices used based services to interact through a combination of </w:t>
      </w:r>
      <w:r w:rsidRPr="004D0D0D">
        <w:rPr>
          <w:b/>
          <w:sz w:val="20"/>
          <w:szCs w:val="20"/>
        </w:rPr>
        <w:t>REST, Spark</w:t>
      </w:r>
      <w:r w:rsidRPr="004D0D0D">
        <w:rPr>
          <w:sz w:val="20"/>
          <w:szCs w:val="20"/>
        </w:rPr>
        <w:t xml:space="preserve"> and </w:t>
      </w:r>
      <w:r w:rsidRPr="004D0D0D">
        <w:rPr>
          <w:b/>
          <w:sz w:val="20"/>
          <w:szCs w:val="20"/>
        </w:rPr>
        <w:t>Apache Kafka, Node JS</w:t>
      </w:r>
      <w:r w:rsidRPr="004D0D0D">
        <w:rPr>
          <w:sz w:val="20"/>
          <w:szCs w:val="20"/>
        </w:rPr>
        <w:t xml:space="preserve"> message brokers. Designed and Implemented the </w:t>
      </w:r>
      <w:r w:rsidRPr="004D0D0D">
        <w:rPr>
          <w:b/>
          <w:sz w:val="20"/>
          <w:szCs w:val="20"/>
        </w:rPr>
        <w:t>DAO</w:t>
      </w:r>
      <w:r w:rsidRPr="004D0D0D">
        <w:rPr>
          <w:sz w:val="20"/>
          <w:szCs w:val="20"/>
        </w:rPr>
        <w:t xml:space="preserve"> layer using spring, </w:t>
      </w:r>
      <w:r w:rsidRPr="004D0D0D">
        <w:rPr>
          <w:b/>
          <w:sz w:val="20"/>
          <w:szCs w:val="20"/>
        </w:rPr>
        <w:t>Hibernate</w:t>
      </w:r>
      <w:r w:rsidRPr="004D0D0D">
        <w:rPr>
          <w:sz w:val="20"/>
          <w:szCs w:val="20"/>
        </w:rPr>
        <w:t>.</w:t>
      </w:r>
    </w:p>
    <w:p w14:paraId="023BE91F" w14:textId="77777777" w:rsidR="002E6BD4" w:rsidRPr="004D0D0D" w:rsidRDefault="002E6BD4" w:rsidP="002E6BD4">
      <w:pPr>
        <w:pStyle w:val="ListParagraph"/>
        <w:numPr>
          <w:ilvl w:val="0"/>
          <w:numId w:val="30"/>
        </w:numPr>
        <w:ind w:left="504"/>
        <w:jc w:val="both"/>
        <w:rPr>
          <w:b/>
          <w:bCs/>
          <w:sz w:val="20"/>
          <w:szCs w:val="20"/>
          <w:u w:val="single"/>
        </w:rPr>
      </w:pPr>
      <w:r w:rsidRPr="004D0D0D">
        <w:rPr>
          <w:sz w:val="20"/>
          <w:szCs w:val="20"/>
        </w:rPr>
        <w:t xml:space="preserve">Used </w:t>
      </w:r>
      <w:r w:rsidRPr="004D0D0D">
        <w:rPr>
          <w:b/>
          <w:sz w:val="20"/>
          <w:szCs w:val="20"/>
        </w:rPr>
        <w:t>MicroServices</w:t>
      </w:r>
      <w:r w:rsidRPr="004D0D0D">
        <w:rPr>
          <w:sz w:val="20"/>
          <w:szCs w:val="20"/>
        </w:rPr>
        <w:t xml:space="preserve"> architecture, with </w:t>
      </w:r>
      <w:r w:rsidRPr="004D0D0D">
        <w:rPr>
          <w:b/>
          <w:sz w:val="20"/>
          <w:szCs w:val="20"/>
        </w:rPr>
        <w:t>Spring Boot, Node JS,</w:t>
      </w:r>
      <w:r w:rsidRPr="004D0D0D">
        <w:rPr>
          <w:b/>
          <w:sz w:val="20"/>
          <w:szCs w:val="20"/>
          <w:lang w:val="en-IN" w:eastAsia="en-IN"/>
        </w:rPr>
        <w:t xml:space="preserve"> No SQL</w:t>
      </w:r>
      <w:r w:rsidRPr="004D0D0D">
        <w:rPr>
          <w:sz w:val="20"/>
          <w:szCs w:val="20"/>
        </w:rPr>
        <w:t xml:space="preserve"> based services interacting through a combination of </w:t>
      </w:r>
      <w:r w:rsidRPr="004D0D0D">
        <w:rPr>
          <w:b/>
          <w:sz w:val="20"/>
          <w:szCs w:val="20"/>
        </w:rPr>
        <w:t>REST</w:t>
      </w:r>
      <w:r w:rsidRPr="004D0D0D">
        <w:rPr>
          <w:sz w:val="20"/>
          <w:szCs w:val="20"/>
        </w:rPr>
        <w:t xml:space="preserve"> and Apache </w:t>
      </w:r>
      <w:r w:rsidRPr="004D0D0D">
        <w:rPr>
          <w:b/>
          <w:sz w:val="20"/>
          <w:szCs w:val="20"/>
        </w:rPr>
        <w:t>Kafka</w:t>
      </w:r>
      <w:r w:rsidRPr="004D0D0D">
        <w:rPr>
          <w:sz w:val="20"/>
          <w:szCs w:val="20"/>
        </w:rPr>
        <w:t xml:space="preserve"> message brokers</w:t>
      </w:r>
    </w:p>
    <w:p w14:paraId="4F6AFAE4" w14:textId="77777777" w:rsidR="002E6BD4" w:rsidRPr="004D0D0D" w:rsidRDefault="002E6BD4" w:rsidP="002E6BD4">
      <w:pPr>
        <w:contextualSpacing/>
        <w:jc w:val="both"/>
        <w:rPr>
          <w:b/>
          <w:bCs/>
          <w:sz w:val="20"/>
          <w:szCs w:val="20"/>
          <w:u w:val="single"/>
        </w:rPr>
      </w:pPr>
    </w:p>
    <w:p w14:paraId="5627D23F" w14:textId="77777777" w:rsidR="002E6BD4" w:rsidRPr="004D0D0D" w:rsidRDefault="002E6BD4" w:rsidP="002E6BD4">
      <w:pPr>
        <w:tabs>
          <w:tab w:val="left" w:pos="449"/>
        </w:tabs>
        <w:jc w:val="both"/>
        <w:rPr>
          <w:sz w:val="20"/>
          <w:szCs w:val="20"/>
        </w:rPr>
      </w:pPr>
      <w:r w:rsidRPr="004D0D0D">
        <w:rPr>
          <w:b/>
          <w:sz w:val="20"/>
          <w:szCs w:val="20"/>
        </w:rPr>
        <w:t xml:space="preserve">Environment: </w:t>
      </w:r>
      <w:r w:rsidRPr="004D0D0D">
        <w:rPr>
          <w:sz w:val="20"/>
          <w:szCs w:val="20"/>
        </w:rPr>
        <w:t xml:space="preserve">Java 11, J2EE, Spring 4.x, Spring Boot, NoSQL, Azure, Hibernate, GraphQL, OAUTH 2.0, SOAP, REST, REST API, JSP, Angular 8, MONGODB, AJAX, Kubernetes, jQuery, MicroServices, Jira, Kafka, Docker, spark, Maven, Ant, </w:t>
      </w:r>
      <w:r w:rsidRPr="004D0D0D">
        <w:rPr>
          <w:bCs/>
          <w:sz w:val="20"/>
          <w:szCs w:val="20"/>
        </w:rPr>
        <w:t xml:space="preserve">PL/SQL, </w:t>
      </w:r>
      <w:r w:rsidRPr="004D0D0D">
        <w:rPr>
          <w:sz w:val="20"/>
          <w:szCs w:val="20"/>
        </w:rPr>
        <w:t>Log4j, Log back, Tomcat and Web Logic.</w:t>
      </w:r>
    </w:p>
    <w:p w14:paraId="242E7CCE" w14:textId="7BE10848" w:rsidR="00A0087B" w:rsidRPr="004D0D0D" w:rsidRDefault="00A0087B" w:rsidP="00D6447F">
      <w:pPr>
        <w:pStyle w:val="divdocumentsinglecolumn"/>
        <w:spacing w:line="240" w:lineRule="auto"/>
        <w:jc w:val="both"/>
        <w:rPr>
          <w:rStyle w:val="spanjobtitle"/>
          <w:rFonts w:eastAsia="Arial"/>
          <w:sz w:val="20"/>
          <w:szCs w:val="20"/>
        </w:rPr>
      </w:pPr>
    </w:p>
    <w:p w14:paraId="50416F84" w14:textId="6728F5C9" w:rsidR="008A3D29" w:rsidRPr="004D0D0D" w:rsidRDefault="001B5BDF" w:rsidP="00D6447F">
      <w:pPr>
        <w:pStyle w:val="divdocumentsinglecolumn"/>
        <w:spacing w:line="240" w:lineRule="auto"/>
        <w:jc w:val="both"/>
        <w:rPr>
          <w:rFonts w:eastAsia="Arial"/>
          <w:sz w:val="22"/>
          <w:szCs w:val="22"/>
        </w:rPr>
      </w:pPr>
      <w:r w:rsidRPr="004D0D0D">
        <w:rPr>
          <w:rStyle w:val="spanjobtitle"/>
          <w:rFonts w:eastAsia="Arial"/>
          <w:sz w:val="22"/>
          <w:szCs w:val="22"/>
        </w:rPr>
        <w:t xml:space="preserve">Java </w:t>
      </w:r>
      <w:r w:rsidR="00CE1094" w:rsidRPr="004D0D0D">
        <w:rPr>
          <w:rStyle w:val="spanjobtitle"/>
          <w:rFonts w:eastAsia="Arial"/>
          <w:sz w:val="22"/>
          <w:szCs w:val="22"/>
        </w:rPr>
        <w:t>Developer</w:t>
      </w:r>
    </w:p>
    <w:p w14:paraId="0DB687AE" w14:textId="77777777" w:rsidR="004E6A15" w:rsidRPr="004D0D0D" w:rsidRDefault="001B5BDF" w:rsidP="00D6447F">
      <w:pPr>
        <w:pStyle w:val="spanpaddedline"/>
        <w:spacing w:line="240" w:lineRule="auto"/>
        <w:jc w:val="both"/>
        <w:rPr>
          <w:rStyle w:val="span"/>
          <w:rFonts w:eastAsia="Arial"/>
          <w:sz w:val="22"/>
          <w:szCs w:val="22"/>
        </w:rPr>
      </w:pPr>
      <w:r w:rsidRPr="004D0D0D">
        <w:rPr>
          <w:rStyle w:val="spancompanyname"/>
          <w:rFonts w:eastAsia="Arial"/>
          <w:sz w:val="22"/>
          <w:szCs w:val="22"/>
        </w:rPr>
        <w:t>Indianic InfoTech Ltd</w:t>
      </w:r>
      <w:r w:rsidR="00133EA1" w:rsidRPr="004D0D0D">
        <w:rPr>
          <w:rStyle w:val="spancompanyname"/>
          <w:rFonts w:eastAsia="Arial"/>
          <w:sz w:val="22"/>
          <w:szCs w:val="22"/>
        </w:rPr>
        <w:t xml:space="preserve"> – </w:t>
      </w:r>
      <w:r w:rsidRPr="004D0D0D">
        <w:rPr>
          <w:rStyle w:val="span"/>
          <w:rFonts w:eastAsia="Arial"/>
          <w:sz w:val="22"/>
          <w:szCs w:val="22"/>
        </w:rPr>
        <w:t>India</w:t>
      </w:r>
    </w:p>
    <w:p w14:paraId="7960099E" w14:textId="2E7FC972" w:rsidR="008A3D29" w:rsidRPr="004D0D0D" w:rsidRDefault="004E6A15" w:rsidP="00D6447F">
      <w:pPr>
        <w:pStyle w:val="spanpaddedline"/>
        <w:spacing w:line="240" w:lineRule="auto"/>
        <w:jc w:val="both"/>
        <w:rPr>
          <w:rStyle w:val="datesWrapper"/>
          <w:rFonts w:eastAsia="Arial"/>
          <w:b/>
          <w:bCs/>
          <w:sz w:val="22"/>
          <w:szCs w:val="22"/>
        </w:rPr>
      </w:pPr>
      <w:r w:rsidRPr="004D0D0D">
        <w:rPr>
          <w:rStyle w:val="span"/>
          <w:rFonts w:eastAsia="Arial"/>
          <w:b/>
          <w:bCs/>
          <w:sz w:val="22"/>
          <w:szCs w:val="22"/>
        </w:rPr>
        <w:t>Dec 2016 – Jul 2019</w:t>
      </w:r>
      <w:r w:rsidR="007A06C7" w:rsidRPr="004D0D0D">
        <w:rPr>
          <w:rStyle w:val="span"/>
          <w:rFonts w:eastAsia="Arial"/>
          <w:sz w:val="22"/>
          <w:szCs w:val="22"/>
        </w:rPr>
        <w:tab/>
      </w:r>
      <w:r w:rsidR="007A06C7" w:rsidRPr="004D0D0D">
        <w:rPr>
          <w:rStyle w:val="span"/>
          <w:rFonts w:eastAsia="Arial"/>
          <w:sz w:val="22"/>
          <w:szCs w:val="22"/>
        </w:rPr>
        <w:tab/>
      </w:r>
      <w:r w:rsidR="007A06C7" w:rsidRPr="004D0D0D">
        <w:rPr>
          <w:rStyle w:val="span"/>
          <w:rFonts w:eastAsia="Arial"/>
          <w:sz w:val="22"/>
          <w:szCs w:val="22"/>
        </w:rPr>
        <w:tab/>
      </w:r>
      <w:r w:rsidR="007A06C7" w:rsidRPr="004D0D0D">
        <w:rPr>
          <w:rStyle w:val="span"/>
          <w:rFonts w:eastAsia="Arial"/>
          <w:sz w:val="22"/>
          <w:szCs w:val="22"/>
        </w:rPr>
        <w:tab/>
      </w:r>
      <w:r w:rsidR="007A06C7" w:rsidRPr="004D0D0D">
        <w:rPr>
          <w:rStyle w:val="span"/>
          <w:rFonts w:eastAsia="Arial"/>
          <w:sz w:val="22"/>
          <w:szCs w:val="22"/>
        </w:rPr>
        <w:tab/>
      </w:r>
      <w:r w:rsidR="007A06C7" w:rsidRPr="004D0D0D">
        <w:rPr>
          <w:rStyle w:val="span"/>
          <w:rFonts w:eastAsia="Arial"/>
          <w:sz w:val="22"/>
          <w:szCs w:val="22"/>
        </w:rPr>
        <w:tab/>
      </w:r>
      <w:r w:rsidR="007A06C7" w:rsidRPr="004D0D0D">
        <w:rPr>
          <w:rStyle w:val="span"/>
          <w:rFonts w:eastAsia="Arial"/>
          <w:sz w:val="22"/>
          <w:szCs w:val="22"/>
        </w:rPr>
        <w:tab/>
      </w:r>
      <w:r w:rsidR="007A06C7" w:rsidRPr="004D0D0D">
        <w:rPr>
          <w:rStyle w:val="span"/>
          <w:rFonts w:eastAsia="Arial"/>
          <w:sz w:val="22"/>
          <w:szCs w:val="22"/>
        </w:rPr>
        <w:tab/>
      </w:r>
    </w:p>
    <w:p w14:paraId="745DFD76" w14:textId="77777777" w:rsidR="008A3D29" w:rsidRPr="004D0D0D" w:rsidRDefault="008A3D29" w:rsidP="00D6447F">
      <w:pPr>
        <w:pStyle w:val="spanpaddedline"/>
        <w:tabs>
          <w:tab w:val="right" w:pos="10740"/>
        </w:tabs>
        <w:spacing w:line="240" w:lineRule="auto"/>
        <w:jc w:val="both"/>
        <w:rPr>
          <w:rFonts w:eastAsia="Arial"/>
          <w:sz w:val="20"/>
          <w:szCs w:val="20"/>
        </w:rPr>
      </w:pPr>
    </w:p>
    <w:p w14:paraId="47C1BA83" w14:textId="77777777" w:rsidR="00504F24" w:rsidRPr="004D0D0D" w:rsidRDefault="00504F24" w:rsidP="00D6447F">
      <w:pPr>
        <w:shd w:val="clear" w:color="auto" w:fill="FFFFFF"/>
        <w:spacing w:line="240" w:lineRule="auto"/>
        <w:jc w:val="both"/>
        <w:rPr>
          <w:sz w:val="20"/>
          <w:szCs w:val="20"/>
        </w:rPr>
      </w:pPr>
      <w:r w:rsidRPr="004D0D0D">
        <w:rPr>
          <w:b/>
          <w:sz w:val="20"/>
          <w:szCs w:val="20"/>
        </w:rPr>
        <w:t>Responsibilities:</w:t>
      </w:r>
      <w:r w:rsidRPr="004D0D0D">
        <w:rPr>
          <w:sz w:val="20"/>
          <w:szCs w:val="20"/>
        </w:rPr>
        <w:t> </w:t>
      </w:r>
    </w:p>
    <w:p w14:paraId="47F95C80" w14:textId="77777777" w:rsidR="002E6BD4" w:rsidRPr="004D0D0D" w:rsidRDefault="002E6BD4" w:rsidP="002E6BD4">
      <w:pPr>
        <w:numPr>
          <w:ilvl w:val="0"/>
          <w:numId w:val="31"/>
        </w:numPr>
        <w:spacing w:line="240" w:lineRule="auto"/>
        <w:ind w:left="504"/>
        <w:jc w:val="both"/>
        <w:textAlignment w:val="auto"/>
        <w:rPr>
          <w:bCs/>
          <w:sz w:val="20"/>
          <w:szCs w:val="20"/>
        </w:rPr>
      </w:pPr>
      <w:r w:rsidRPr="004D0D0D">
        <w:rPr>
          <w:sz w:val="20"/>
          <w:szCs w:val="20"/>
        </w:rPr>
        <w:t xml:space="preserve">Developed Intranet Web Application using </w:t>
      </w:r>
      <w:r w:rsidRPr="004D0D0D">
        <w:rPr>
          <w:b/>
          <w:sz w:val="20"/>
          <w:szCs w:val="20"/>
        </w:rPr>
        <w:t>Java 8</w:t>
      </w:r>
      <w:r w:rsidRPr="004D0D0D">
        <w:rPr>
          <w:sz w:val="20"/>
          <w:szCs w:val="20"/>
        </w:rPr>
        <w:t xml:space="preserve">, </w:t>
      </w:r>
      <w:r w:rsidRPr="004D0D0D">
        <w:rPr>
          <w:b/>
          <w:sz w:val="20"/>
          <w:szCs w:val="20"/>
        </w:rPr>
        <w:t>J2EE, Cassandra</w:t>
      </w:r>
      <w:r w:rsidRPr="004D0D0D">
        <w:rPr>
          <w:sz w:val="20"/>
          <w:szCs w:val="20"/>
        </w:rPr>
        <w:t xml:space="preserve"> architecture, using </w:t>
      </w:r>
      <w:r w:rsidRPr="004D0D0D">
        <w:rPr>
          <w:b/>
          <w:sz w:val="20"/>
          <w:szCs w:val="20"/>
        </w:rPr>
        <w:t>JSP</w:t>
      </w:r>
      <w:r w:rsidRPr="004D0D0D">
        <w:rPr>
          <w:sz w:val="20"/>
          <w:szCs w:val="20"/>
        </w:rPr>
        <w:t xml:space="preserve"> to design the user interfaces and </w:t>
      </w:r>
      <w:r w:rsidRPr="004D0D0D">
        <w:rPr>
          <w:b/>
          <w:sz w:val="20"/>
          <w:szCs w:val="20"/>
        </w:rPr>
        <w:t>Hibernate</w:t>
      </w:r>
      <w:r w:rsidRPr="004D0D0D">
        <w:rPr>
          <w:sz w:val="20"/>
          <w:szCs w:val="20"/>
        </w:rPr>
        <w:t xml:space="preserve"> for database connectivity and </w:t>
      </w:r>
      <w:r w:rsidRPr="004D0D0D">
        <w:rPr>
          <w:b/>
          <w:sz w:val="20"/>
          <w:szCs w:val="20"/>
        </w:rPr>
        <w:t xml:space="preserve">Rest services </w:t>
      </w:r>
      <w:r w:rsidRPr="004D0D0D">
        <w:rPr>
          <w:sz w:val="20"/>
          <w:szCs w:val="20"/>
        </w:rPr>
        <w:t xml:space="preserve">templates are generated using </w:t>
      </w:r>
      <w:r w:rsidRPr="004D0D0D">
        <w:rPr>
          <w:b/>
          <w:sz w:val="20"/>
          <w:szCs w:val="20"/>
        </w:rPr>
        <w:t>swagger2</w:t>
      </w:r>
      <w:r w:rsidRPr="004D0D0D">
        <w:rPr>
          <w:sz w:val="20"/>
          <w:szCs w:val="20"/>
        </w:rPr>
        <w:t xml:space="preserve"> specifications</w:t>
      </w:r>
    </w:p>
    <w:p w14:paraId="445E6B0C" w14:textId="77777777" w:rsidR="002E6BD4" w:rsidRPr="004D0D0D" w:rsidRDefault="002E6BD4" w:rsidP="002E6BD4">
      <w:pPr>
        <w:numPr>
          <w:ilvl w:val="0"/>
          <w:numId w:val="31"/>
        </w:numPr>
        <w:spacing w:line="240" w:lineRule="auto"/>
        <w:ind w:left="504"/>
        <w:jc w:val="both"/>
        <w:textAlignment w:val="auto"/>
        <w:rPr>
          <w:bCs/>
          <w:sz w:val="20"/>
          <w:szCs w:val="20"/>
        </w:rPr>
      </w:pPr>
      <w:r w:rsidRPr="004D0D0D">
        <w:rPr>
          <w:bCs/>
          <w:sz w:val="20"/>
          <w:szCs w:val="20"/>
        </w:rPr>
        <w:t>Worked on the critical areas of the applications like Impersonation functionality, Internal Login page maintenance of the internal Asset Management tool which is especially designed to manage the images that are used in the application.</w:t>
      </w:r>
    </w:p>
    <w:p w14:paraId="753D8F50" w14:textId="77777777" w:rsidR="002E6BD4" w:rsidRPr="004D0D0D" w:rsidRDefault="002E6BD4" w:rsidP="002E6BD4">
      <w:pPr>
        <w:numPr>
          <w:ilvl w:val="0"/>
          <w:numId w:val="31"/>
        </w:numPr>
        <w:spacing w:line="240" w:lineRule="auto"/>
        <w:ind w:left="504"/>
        <w:jc w:val="both"/>
        <w:textAlignment w:val="auto"/>
        <w:rPr>
          <w:bCs/>
          <w:sz w:val="20"/>
          <w:szCs w:val="20"/>
        </w:rPr>
      </w:pPr>
      <w:r w:rsidRPr="004D0D0D">
        <w:rPr>
          <w:bCs/>
          <w:sz w:val="20"/>
          <w:szCs w:val="20"/>
        </w:rPr>
        <w:t xml:space="preserve">Involved in the integration of </w:t>
      </w:r>
      <w:r w:rsidRPr="004D0D0D">
        <w:rPr>
          <w:b/>
          <w:bCs/>
          <w:sz w:val="20"/>
          <w:szCs w:val="20"/>
        </w:rPr>
        <w:t>Struts</w:t>
      </w:r>
      <w:r w:rsidRPr="004D0D0D">
        <w:rPr>
          <w:bCs/>
          <w:sz w:val="20"/>
          <w:szCs w:val="20"/>
        </w:rPr>
        <w:t xml:space="preserve"> with </w:t>
      </w:r>
      <w:r w:rsidRPr="004D0D0D">
        <w:rPr>
          <w:b/>
          <w:bCs/>
          <w:sz w:val="20"/>
          <w:szCs w:val="20"/>
        </w:rPr>
        <w:t>Spring,</w:t>
      </w:r>
      <w:r w:rsidRPr="004D0D0D">
        <w:rPr>
          <w:b/>
          <w:sz w:val="20"/>
          <w:szCs w:val="20"/>
          <w:shd w:val="clear" w:color="auto" w:fill="FFFFFF"/>
        </w:rPr>
        <w:t xml:space="preserve"> </w:t>
      </w:r>
      <w:r w:rsidRPr="004D0D0D">
        <w:rPr>
          <w:bCs/>
          <w:sz w:val="20"/>
          <w:szCs w:val="20"/>
        </w:rPr>
        <w:t>Framework and implemented </w:t>
      </w:r>
      <w:r w:rsidRPr="004D0D0D">
        <w:rPr>
          <w:b/>
          <w:bCs/>
          <w:sz w:val="20"/>
          <w:szCs w:val="20"/>
        </w:rPr>
        <w:t>Spring MVC</w:t>
      </w:r>
      <w:r w:rsidRPr="004D0D0D">
        <w:rPr>
          <w:bCs/>
          <w:sz w:val="20"/>
          <w:szCs w:val="20"/>
        </w:rPr>
        <w:t>, </w:t>
      </w:r>
      <w:r w:rsidRPr="004D0D0D">
        <w:rPr>
          <w:b/>
          <w:bCs/>
          <w:sz w:val="20"/>
          <w:szCs w:val="20"/>
        </w:rPr>
        <w:t>Spring IoC</w:t>
      </w:r>
      <w:r w:rsidRPr="004D0D0D">
        <w:rPr>
          <w:bCs/>
          <w:sz w:val="20"/>
          <w:szCs w:val="20"/>
        </w:rPr>
        <w:t xml:space="preserve">, </w:t>
      </w:r>
      <w:r w:rsidRPr="004D0D0D">
        <w:rPr>
          <w:b/>
          <w:bCs/>
          <w:sz w:val="20"/>
          <w:szCs w:val="20"/>
        </w:rPr>
        <w:t>Spring AOP</w:t>
      </w:r>
      <w:r w:rsidRPr="004D0D0D">
        <w:rPr>
          <w:bCs/>
          <w:sz w:val="20"/>
          <w:szCs w:val="20"/>
        </w:rPr>
        <w:t xml:space="preserve">, </w:t>
      </w:r>
      <w:r w:rsidRPr="004D0D0D">
        <w:rPr>
          <w:b/>
          <w:bCs/>
          <w:sz w:val="20"/>
          <w:szCs w:val="20"/>
        </w:rPr>
        <w:t>Spring JDBC</w:t>
      </w:r>
      <w:r w:rsidRPr="004D0D0D">
        <w:rPr>
          <w:bCs/>
          <w:sz w:val="20"/>
          <w:szCs w:val="20"/>
        </w:rPr>
        <w:t xml:space="preserve">, </w:t>
      </w:r>
      <w:r w:rsidRPr="004D0D0D">
        <w:rPr>
          <w:b/>
          <w:bCs/>
          <w:sz w:val="20"/>
          <w:szCs w:val="20"/>
        </w:rPr>
        <w:t>Spring</w:t>
      </w:r>
      <w:r w:rsidRPr="004D0D0D">
        <w:rPr>
          <w:bCs/>
          <w:sz w:val="20"/>
          <w:szCs w:val="20"/>
        </w:rPr>
        <w:t xml:space="preserve"> Persistence with </w:t>
      </w:r>
      <w:r w:rsidRPr="004D0D0D">
        <w:rPr>
          <w:b/>
          <w:bCs/>
          <w:sz w:val="20"/>
          <w:szCs w:val="20"/>
        </w:rPr>
        <w:t>JPA</w:t>
      </w:r>
      <w:r w:rsidRPr="004D0D0D">
        <w:rPr>
          <w:bCs/>
          <w:sz w:val="20"/>
          <w:szCs w:val="20"/>
        </w:rPr>
        <w:t>.</w:t>
      </w:r>
    </w:p>
    <w:p w14:paraId="55AFD5BD" w14:textId="77777777" w:rsidR="002E6BD4" w:rsidRPr="004D0D0D" w:rsidRDefault="002E6BD4" w:rsidP="002E6BD4">
      <w:pPr>
        <w:numPr>
          <w:ilvl w:val="0"/>
          <w:numId w:val="31"/>
        </w:numPr>
        <w:spacing w:line="240" w:lineRule="auto"/>
        <w:ind w:left="504"/>
        <w:jc w:val="both"/>
        <w:textAlignment w:val="auto"/>
        <w:rPr>
          <w:bCs/>
          <w:sz w:val="20"/>
          <w:szCs w:val="20"/>
        </w:rPr>
      </w:pPr>
      <w:r w:rsidRPr="004D0D0D">
        <w:rPr>
          <w:color w:val="000000"/>
          <w:sz w:val="20"/>
          <w:szCs w:val="20"/>
        </w:rPr>
        <w:t xml:space="preserve">Designed, developed and test </w:t>
      </w:r>
      <w:r w:rsidRPr="004D0D0D">
        <w:rPr>
          <w:b/>
          <w:color w:val="000000"/>
          <w:sz w:val="20"/>
          <w:szCs w:val="20"/>
        </w:rPr>
        <w:t>HTML</w:t>
      </w:r>
      <w:r w:rsidRPr="004D0D0D">
        <w:rPr>
          <w:color w:val="000000"/>
          <w:sz w:val="20"/>
          <w:szCs w:val="20"/>
        </w:rPr>
        <w:t xml:space="preserve">, </w:t>
      </w:r>
      <w:r w:rsidRPr="004D0D0D">
        <w:rPr>
          <w:b/>
          <w:color w:val="000000"/>
          <w:sz w:val="20"/>
          <w:szCs w:val="20"/>
        </w:rPr>
        <w:t>CSS</w:t>
      </w:r>
      <w:r w:rsidRPr="004D0D0D">
        <w:rPr>
          <w:color w:val="000000"/>
          <w:sz w:val="20"/>
          <w:szCs w:val="20"/>
        </w:rPr>
        <w:t xml:space="preserve">, </w:t>
      </w:r>
      <w:r w:rsidRPr="004D0D0D">
        <w:rPr>
          <w:b/>
          <w:color w:val="000000"/>
          <w:sz w:val="20"/>
          <w:szCs w:val="20"/>
        </w:rPr>
        <w:t>JQuery</w:t>
      </w:r>
      <w:r w:rsidRPr="004D0D0D">
        <w:rPr>
          <w:color w:val="000000"/>
          <w:sz w:val="20"/>
          <w:szCs w:val="20"/>
        </w:rPr>
        <w:t xml:space="preserve">, </w:t>
      </w:r>
      <w:r w:rsidRPr="004D0D0D">
        <w:rPr>
          <w:b/>
          <w:color w:val="000000"/>
          <w:sz w:val="20"/>
          <w:szCs w:val="20"/>
        </w:rPr>
        <w:t>React JS</w:t>
      </w:r>
      <w:r w:rsidRPr="004D0D0D">
        <w:rPr>
          <w:color w:val="000000"/>
          <w:sz w:val="20"/>
          <w:szCs w:val="20"/>
        </w:rPr>
        <w:t>, </w:t>
      </w:r>
      <w:r w:rsidRPr="004D0D0D">
        <w:rPr>
          <w:b/>
          <w:color w:val="000000"/>
          <w:sz w:val="20"/>
          <w:szCs w:val="20"/>
        </w:rPr>
        <w:t>GCP</w:t>
      </w:r>
      <w:r w:rsidRPr="004D0D0D">
        <w:rPr>
          <w:color w:val="000000"/>
          <w:sz w:val="20"/>
          <w:szCs w:val="20"/>
        </w:rPr>
        <w:t xml:space="preserve"> and </w:t>
      </w:r>
      <w:r w:rsidRPr="004D0D0D">
        <w:rPr>
          <w:b/>
          <w:color w:val="000000"/>
          <w:sz w:val="20"/>
          <w:szCs w:val="20"/>
        </w:rPr>
        <w:t>Redux</w:t>
      </w:r>
      <w:r w:rsidRPr="004D0D0D">
        <w:rPr>
          <w:color w:val="000000"/>
          <w:sz w:val="20"/>
          <w:szCs w:val="20"/>
        </w:rPr>
        <w:t xml:space="preserve"> that meet the</w:t>
      </w:r>
      <w:r w:rsidRPr="004D0D0D">
        <w:rPr>
          <w:color w:val="000000"/>
          <w:spacing w:val="1"/>
          <w:sz w:val="20"/>
          <w:szCs w:val="20"/>
        </w:rPr>
        <w:t> </w:t>
      </w:r>
      <w:r w:rsidRPr="004D0D0D">
        <w:rPr>
          <w:color w:val="000000"/>
          <w:sz w:val="20"/>
          <w:szCs w:val="20"/>
        </w:rPr>
        <w:t>accessibility</w:t>
      </w:r>
      <w:r w:rsidRPr="004D0D0D">
        <w:rPr>
          <w:color w:val="000000"/>
          <w:spacing w:val="-1"/>
          <w:sz w:val="20"/>
          <w:szCs w:val="20"/>
        </w:rPr>
        <w:t> </w:t>
      </w:r>
      <w:r w:rsidRPr="004D0D0D">
        <w:rPr>
          <w:color w:val="000000"/>
          <w:sz w:val="20"/>
          <w:szCs w:val="20"/>
        </w:rPr>
        <w:t>of the</w:t>
      </w:r>
      <w:r w:rsidRPr="004D0D0D">
        <w:rPr>
          <w:color w:val="000000"/>
          <w:spacing w:val="-1"/>
          <w:sz w:val="20"/>
          <w:szCs w:val="20"/>
        </w:rPr>
        <w:t xml:space="preserve"> </w:t>
      </w:r>
      <w:r w:rsidRPr="004D0D0D">
        <w:rPr>
          <w:color w:val="000000"/>
          <w:sz w:val="20"/>
          <w:szCs w:val="20"/>
        </w:rPr>
        <w:t>web</w:t>
      </w:r>
      <w:r w:rsidRPr="004D0D0D">
        <w:rPr>
          <w:color w:val="000000"/>
          <w:spacing w:val="-1"/>
          <w:sz w:val="20"/>
          <w:szCs w:val="20"/>
        </w:rPr>
        <w:t xml:space="preserve"> </w:t>
      </w:r>
      <w:r w:rsidRPr="004D0D0D">
        <w:rPr>
          <w:color w:val="000000"/>
          <w:sz w:val="20"/>
          <w:szCs w:val="20"/>
        </w:rPr>
        <w:t>browser.</w:t>
      </w:r>
    </w:p>
    <w:p w14:paraId="55A7A03B" w14:textId="77777777" w:rsidR="002E6BD4" w:rsidRPr="004D0D0D" w:rsidRDefault="002E6BD4" w:rsidP="002E6BD4">
      <w:pPr>
        <w:numPr>
          <w:ilvl w:val="0"/>
          <w:numId w:val="31"/>
        </w:numPr>
        <w:spacing w:line="240" w:lineRule="auto"/>
        <w:ind w:left="504"/>
        <w:jc w:val="both"/>
        <w:textAlignment w:val="auto"/>
        <w:rPr>
          <w:bCs/>
          <w:sz w:val="20"/>
          <w:szCs w:val="20"/>
        </w:rPr>
      </w:pPr>
      <w:r w:rsidRPr="004D0D0D">
        <w:rPr>
          <w:sz w:val="20"/>
          <w:szCs w:val="20"/>
        </w:rPr>
        <w:t xml:space="preserve">Developed and consumed </w:t>
      </w:r>
      <w:r w:rsidRPr="004D0D0D">
        <w:rPr>
          <w:b/>
          <w:sz w:val="20"/>
          <w:szCs w:val="20"/>
        </w:rPr>
        <w:t>SOAP</w:t>
      </w:r>
      <w:r w:rsidRPr="004D0D0D">
        <w:rPr>
          <w:sz w:val="20"/>
          <w:szCs w:val="20"/>
        </w:rPr>
        <w:t>/</w:t>
      </w:r>
      <w:r w:rsidRPr="004D0D0D">
        <w:rPr>
          <w:b/>
          <w:sz w:val="20"/>
          <w:szCs w:val="20"/>
        </w:rPr>
        <w:t>Restful MicroServices</w:t>
      </w:r>
      <w:r w:rsidRPr="004D0D0D">
        <w:rPr>
          <w:sz w:val="20"/>
          <w:szCs w:val="20"/>
        </w:rPr>
        <w:t xml:space="preserve"> Web Services using </w:t>
      </w:r>
      <w:r w:rsidRPr="004D0D0D">
        <w:rPr>
          <w:b/>
          <w:sz w:val="20"/>
          <w:szCs w:val="20"/>
        </w:rPr>
        <w:t xml:space="preserve">XML, </w:t>
      </w:r>
      <w:r w:rsidRPr="004D0D0D">
        <w:rPr>
          <w:sz w:val="20"/>
          <w:szCs w:val="20"/>
        </w:rPr>
        <w:t xml:space="preserve">and </w:t>
      </w:r>
      <w:r w:rsidRPr="004D0D0D">
        <w:rPr>
          <w:b/>
          <w:sz w:val="20"/>
          <w:szCs w:val="20"/>
        </w:rPr>
        <w:t>JSON</w:t>
      </w:r>
      <w:r w:rsidRPr="004D0D0D">
        <w:rPr>
          <w:sz w:val="20"/>
          <w:szCs w:val="20"/>
        </w:rPr>
        <w:t xml:space="preserve"> message formats responsible for the analysis, documenting the requirements and architecting the application based on</w:t>
      </w:r>
      <w:r w:rsidRPr="004D0D0D">
        <w:rPr>
          <w:b/>
          <w:sz w:val="20"/>
          <w:szCs w:val="20"/>
        </w:rPr>
        <w:t xml:space="preserve"> J2EE</w:t>
      </w:r>
      <w:r w:rsidRPr="004D0D0D">
        <w:rPr>
          <w:sz w:val="20"/>
          <w:szCs w:val="20"/>
        </w:rPr>
        <w:t xml:space="preserve"> standards.</w:t>
      </w:r>
    </w:p>
    <w:p w14:paraId="1ABAD8D8" w14:textId="77777777" w:rsidR="002E6BD4" w:rsidRPr="004D0D0D" w:rsidRDefault="002E6BD4" w:rsidP="002E6BD4">
      <w:pPr>
        <w:numPr>
          <w:ilvl w:val="0"/>
          <w:numId w:val="31"/>
        </w:numPr>
        <w:spacing w:line="240" w:lineRule="auto"/>
        <w:ind w:left="504"/>
        <w:jc w:val="both"/>
        <w:textAlignment w:val="auto"/>
        <w:rPr>
          <w:sz w:val="20"/>
          <w:szCs w:val="20"/>
        </w:rPr>
      </w:pPr>
      <w:r w:rsidRPr="004D0D0D">
        <w:rPr>
          <w:sz w:val="20"/>
          <w:szCs w:val="20"/>
        </w:rPr>
        <w:t xml:space="preserve">Developed </w:t>
      </w:r>
      <w:r w:rsidRPr="004D0D0D">
        <w:rPr>
          <w:b/>
          <w:sz w:val="20"/>
          <w:szCs w:val="20"/>
        </w:rPr>
        <w:t>SOAP Web services</w:t>
      </w:r>
      <w:r w:rsidRPr="004D0D0D">
        <w:rPr>
          <w:sz w:val="20"/>
          <w:szCs w:val="20"/>
        </w:rPr>
        <w:t xml:space="preserve"> for getting information from third party designed Frontend with in object-oriented </w:t>
      </w:r>
      <w:r w:rsidRPr="004D0D0D">
        <w:rPr>
          <w:b/>
          <w:sz w:val="20"/>
          <w:szCs w:val="20"/>
        </w:rPr>
        <w:t>Java 8</w:t>
      </w:r>
      <w:r w:rsidRPr="004D0D0D">
        <w:rPr>
          <w:sz w:val="20"/>
          <w:szCs w:val="20"/>
        </w:rPr>
        <w:t xml:space="preserve"> Framework. </w:t>
      </w:r>
    </w:p>
    <w:p w14:paraId="0D1D8F0B" w14:textId="77777777" w:rsidR="002E6BD4" w:rsidRPr="004D0D0D" w:rsidRDefault="002E6BD4" w:rsidP="002E6BD4">
      <w:pPr>
        <w:numPr>
          <w:ilvl w:val="0"/>
          <w:numId w:val="31"/>
        </w:numPr>
        <w:spacing w:line="240" w:lineRule="auto"/>
        <w:ind w:left="504"/>
        <w:jc w:val="both"/>
        <w:textAlignment w:val="auto"/>
        <w:rPr>
          <w:sz w:val="20"/>
          <w:szCs w:val="20"/>
        </w:rPr>
      </w:pPr>
      <w:r w:rsidRPr="004D0D0D">
        <w:rPr>
          <w:sz w:val="20"/>
          <w:szCs w:val="20"/>
        </w:rPr>
        <w:t xml:space="preserve">Excellent knowledge on </w:t>
      </w:r>
      <w:r w:rsidRPr="004D0D0D">
        <w:rPr>
          <w:b/>
          <w:bCs/>
          <w:sz w:val="20"/>
          <w:szCs w:val="20"/>
        </w:rPr>
        <w:t>Java</w:t>
      </w:r>
      <w:r w:rsidRPr="004D0D0D">
        <w:rPr>
          <w:sz w:val="20"/>
          <w:szCs w:val="20"/>
        </w:rPr>
        <w:t xml:space="preserve"> concepts like Streams, Lambda Expressions, Method References </w:t>
      </w:r>
      <w:r w:rsidRPr="004D0D0D">
        <w:rPr>
          <w:sz w:val="20"/>
          <w:szCs w:val="20"/>
          <w:shd w:val="clear" w:color="auto" w:fill="FFFFFF"/>
        </w:rPr>
        <w:t xml:space="preserve">used </w:t>
      </w:r>
      <w:r w:rsidRPr="004D0D0D">
        <w:rPr>
          <w:b/>
          <w:sz w:val="20"/>
          <w:szCs w:val="20"/>
          <w:shd w:val="clear" w:color="auto" w:fill="FFFFFF"/>
        </w:rPr>
        <w:t>Maven</w:t>
      </w:r>
      <w:r w:rsidRPr="004D0D0D">
        <w:rPr>
          <w:sz w:val="20"/>
          <w:szCs w:val="20"/>
          <w:shd w:val="clear" w:color="auto" w:fill="FFFFFF"/>
        </w:rPr>
        <w:t xml:space="preserve"> for dependency management and build purposes and </w:t>
      </w:r>
      <w:r w:rsidRPr="004D0D0D">
        <w:rPr>
          <w:b/>
          <w:sz w:val="20"/>
          <w:szCs w:val="20"/>
          <w:shd w:val="clear" w:color="auto" w:fill="FFFFFF"/>
        </w:rPr>
        <w:t>Jenkins,</w:t>
      </w:r>
      <w:r w:rsidRPr="004D0D0D">
        <w:rPr>
          <w:b/>
          <w:sz w:val="20"/>
          <w:szCs w:val="20"/>
        </w:rPr>
        <w:t xml:space="preserve"> MicroServices, </w:t>
      </w:r>
      <w:r w:rsidRPr="004D0D0D">
        <w:rPr>
          <w:b/>
          <w:sz w:val="20"/>
          <w:szCs w:val="20"/>
          <w:lang w:val="en-IN" w:eastAsia="en-IN"/>
        </w:rPr>
        <w:t>No SQL</w:t>
      </w:r>
      <w:r w:rsidRPr="004D0D0D">
        <w:rPr>
          <w:sz w:val="20"/>
          <w:szCs w:val="20"/>
        </w:rPr>
        <w:t> </w:t>
      </w:r>
      <w:r w:rsidRPr="004D0D0D">
        <w:rPr>
          <w:sz w:val="20"/>
          <w:szCs w:val="20"/>
          <w:shd w:val="clear" w:color="auto" w:fill="FFFFFF"/>
        </w:rPr>
        <w:t>for continuous builds and deployments</w:t>
      </w:r>
    </w:p>
    <w:p w14:paraId="420551CB" w14:textId="77777777" w:rsidR="002E6BD4" w:rsidRPr="004D0D0D" w:rsidRDefault="002E6BD4" w:rsidP="002E6BD4">
      <w:pPr>
        <w:numPr>
          <w:ilvl w:val="0"/>
          <w:numId w:val="31"/>
        </w:numPr>
        <w:spacing w:line="240" w:lineRule="auto"/>
        <w:ind w:left="504"/>
        <w:jc w:val="both"/>
        <w:textAlignment w:val="auto"/>
        <w:rPr>
          <w:sz w:val="20"/>
          <w:szCs w:val="20"/>
        </w:rPr>
      </w:pPr>
      <w:r w:rsidRPr="004D0D0D">
        <w:rPr>
          <w:color w:val="000000"/>
          <w:sz w:val="20"/>
          <w:szCs w:val="20"/>
        </w:rPr>
        <w:t>Experienced in deploying and managing virtual private cloud (</w:t>
      </w:r>
      <w:r w:rsidRPr="004D0D0D">
        <w:rPr>
          <w:b/>
          <w:color w:val="000000"/>
          <w:sz w:val="20"/>
          <w:szCs w:val="20"/>
        </w:rPr>
        <w:t>VPC</w:t>
      </w:r>
      <w:r w:rsidRPr="004D0D0D">
        <w:rPr>
          <w:color w:val="000000"/>
          <w:sz w:val="20"/>
          <w:szCs w:val="20"/>
        </w:rPr>
        <w:t xml:space="preserve">) and custom </w:t>
      </w:r>
      <w:r w:rsidRPr="004D0D0D">
        <w:rPr>
          <w:b/>
          <w:color w:val="000000"/>
          <w:sz w:val="20"/>
          <w:szCs w:val="20"/>
        </w:rPr>
        <w:t>VPC</w:t>
      </w:r>
      <w:r w:rsidRPr="004D0D0D">
        <w:rPr>
          <w:color w:val="000000"/>
          <w:sz w:val="20"/>
          <w:szCs w:val="20"/>
        </w:rPr>
        <w:t xml:space="preserve"> subnets in </w:t>
      </w:r>
      <w:r w:rsidRPr="004D0D0D">
        <w:rPr>
          <w:b/>
          <w:color w:val="000000"/>
          <w:sz w:val="20"/>
          <w:szCs w:val="20"/>
        </w:rPr>
        <w:t>GCP</w:t>
      </w:r>
      <w:r w:rsidRPr="004D0D0D">
        <w:rPr>
          <w:color w:val="000000"/>
          <w:sz w:val="20"/>
          <w:szCs w:val="20"/>
        </w:rPr>
        <w:t>, to secure sensitive data and resources.</w:t>
      </w:r>
    </w:p>
    <w:p w14:paraId="611FA672" w14:textId="77777777" w:rsidR="002E6BD4" w:rsidRPr="004D0D0D" w:rsidRDefault="002E6BD4" w:rsidP="002E6BD4">
      <w:pPr>
        <w:numPr>
          <w:ilvl w:val="0"/>
          <w:numId w:val="31"/>
        </w:numPr>
        <w:spacing w:line="240" w:lineRule="auto"/>
        <w:ind w:left="504"/>
        <w:jc w:val="both"/>
        <w:textAlignment w:val="auto"/>
        <w:rPr>
          <w:bCs/>
          <w:sz w:val="20"/>
          <w:szCs w:val="20"/>
        </w:rPr>
      </w:pPr>
      <w:r w:rsidRPr="004D0D0D">
        <w:rPr>
          <w:sz w:val="20"/>
          <w:szCs w:val="20"/>
        </w:rPr>
        <w:t xml:space="preserve">Wrote the </w:t>
      </w:r>
      <w:r w:rsidRPr="004D0D0D">
        <w:rPr>
          <w:b/>
          <w:sz w:val="20"/>
          <w:szCs w:val="20"/>
        </w:rPr>
        <w:t>Hibernate</w:t>
      </w:r>
      <w:r w:rsidRPr="004D0D0D">
        <w:rPr>
          <w:sz w:val="20"/>
          <w:szCs w:val="20"/>
        </w:rPr>
        <w:t>-</w:t>
      </w:r>
      <w:r w:rsidRPr="004D0D0D">
        <w:rPr>
          <w:b/>
          <w:sz w:val="20"/>
          <w:szCs w:val="20"/>
        </w:rPr>
        <w:t>mapping</w:t>
      </w:r>
      <w:r w:rsidRPr="004D0D0D">
        <w:rPr>
          <w:sz w:val="20"/>
          <w:szCs w:val="20"/>
        </w:rPr>
        <w:t> </w:t>
      </w:r>
      <w:r w:rsidRPr="004D0D0D">
        <w:rPr>
          <w:b/>
          <w:sz w:val="20"/>
          <w:szCs w:val="20"/>
        </w:rPr>
        <w:t>XML</w:t>
      </w:r>
      <w:r w:rsidRPr="004D0D0D">
        <w:rPr>
          <w:sz w:val="20"/>
          <w:szCs w:val="20"/>
        </w:rPr>
        <w:t xml:space="preserve"> files to define </w:t>
      </w:r>
      <w:r w:rsidRPr="004D0D0D">
        <w:rPr>
          <w:b/>
          <w:sz w:val="20"/>
          <w:szCs w:val="20"/>
        </w:rPr>
        <w:t>java</w:t>
      </w:r>
      <w:r w:rsidRPr="004D0D0D">
        <w:rPr>
          <w:sz w:val="20"/>
          <w:szCs w:val="20"/>
        </w:rPr>
        <w:t xml:space="preserve"> classes database tables mapping used </w:t>
      </w:r>
      <w:r w:rsidRPr="004D0D0D">
        <w:rPr>
          <w:b/>
          <w:sz w:val="20"/>
          <w:szCs w:val="20"/>
        </w:rPr>
        <w:t>Hibernate</w:t>
      </w:r>
      <w:r w:rsidRPr="004D0D0D">
        <w:rPr>
          <w:sz w:val="20"/>
          <w:szCs w:val="20"/>
        </w:rPr>
        <w:t xml:space="preserve"> Template for various database update, insert, delete operations and for involving functions, stored procedures, triggers.</w:t>
      </w:r>
    </w:p>
    <w:p w14:paraId="16414B1E" w14:textId="77777777" w:rsidR="002E6BD4" w:rsidRPr="004D0D0D" w:rsidRDefault="002E6BD4" w:rsidP="002E6BD4">
      <w:pPr>
        <w:numPr>
          <w:ilvl w:val="0"/>
          <w:numId w:val="31"/>
        </w:numPr>
        <w:spacing w:line="240" w:lineRule="auto"/>
        <w:ind w:left="504"/>
        <w:jc w:val="both"/>
        <w:textAlignment w:val="auto"/>
        <w:rPr>
          <w:bCs/>
          <w:sz w:val="20"/>
          <w:szCs w:val="20"/>
        </w:rPr>
      </w:pPr>
      <w:r w:rsidRPr="004D0D0D">
        <w:rPr>
          <w:color w:val="000000"/>
          <w:sz w:val="20"/>
          <w:szCs w:val="20"/>
        </w:rPr>
        <w:t>Experience in providing highly available and fault tolerant applications utilizing orchestration technologies like Kubernetes and Apache Mesas on (</w:t>
      </w:r>
      <w:r w:rsidRPr="004D0D0D">
        <w:rPr>
          <w:b/>
          <w:color w:val="000000"/>
          <w:sz w:val="20"/>
          <w:szCs w:val="20"/>
        </w:rPr>
        <w:t>GCP</w:t>
      </w:r>
      <w:r w:rsidRPr="004D0D0D">
        <w:rPr>
          <w:color w:val="000000"/>
          <w:sz w:val="20"/>
          <w:szCs w:val="20"/>
        </w:rPr>
        <w:t>) Google Cloud Platform.</w:t>
      </w:r>
    </w:p>
    <w:p w14:paraId="61EB805C" w14:textId="77777777" w:rsidR="002E6BD4" w:rsidRPr="004D0D0D" w:rsidRDefault="002E6BD4" w:rsidP="002E6BD4">
      <w:pPr>
        <w:numPr>
          <w:ilvl w:val="0"/>
          <w:numId w:val="31"/>
        </w:numPr>
        <w:spacing w:line="240" w:lineRule="auto"/>
        <w:ind w:left="504"/>
        <w:jc w:val="both"/>
        <w:textAlignment w:val="auto"/>
        <w:rPr>
          <w:bCs/>
          <w:sz w:val="20"/>
          <w:szCs w:val="20"/>
        </w:rPr>
      </w:pPr>
      <w:r w:rsidRPr="004D0D0D">
        <w:rPr>
          <w:sz w:val="20"/>
          <w:szCs w:val="20"/>
        </w:rPr>
        <w:t xml:space="preserve">Used the tags inside the </w:t>
      </w:r>
      <w:r w:rsidRPr="004D0D0D">
        <w:rPr>
          <w:b/>
          <w:sz w:val="20"/>
          <w:szCs w:val="20"/>
        </w:rPr>
        <w:t>HTML,</w:t>
      </w:r>
      <w:r w:rsidRPr="004D0D0D">
        <w:rPr>
          <w:sz w:val="20"/>
          <w:szCs w:val="20"/>
          <w:lang w:val="en-IN" w:eastAsia="en-IN"/>
        </w:rPr>
        <w:t xml:space="preserve"> </w:t>
      </w:r>
      <w:r w:rsidRPr="004D0D0D">
        <w:rPr>
          <w:b/>
          <w:sz w:val="20"/>
          <w:szCs w:val="20"/>
          <w:lang w:val="en-IN" w:eastAsia="en-IN"/>
        </w:rPr>
        <w:t>Spring MVC</w:t>
      </w:r>
      <w:r w:rsidRPr="004D0D0D">
        <w:rPr>
          <w:sz w:val="20"/>
          <w:szCs w:val="20"/>
        </w:rPr>
        <w:t xml:space="preserve"> page to make the page effectively and to have great </w:t>
      </w:r>
      <w:r w:rsidRPr="004D0D0D">
        <w:rPr>
          <w:b/>
          <w:sz w:val="20"/>
          <w:szCs w:val="20"/>
        </w:rPr>
        <w:t>user interface</w:t>
      </w:r>
      <w:r w:rsidRPr="004D0D0D">
        <w:rPr>
          <w:sz w:val="20"/>
          <w:szCs w:val="20"/>
        </w:rPr>
        <w:t xml:space="preserve"> developed and designed new cross-browser accessible interfaces using </w:t>
      </w:r>
      <w:r w:rsidRPr="004D0D0D">
        <w:rPr>
          <w:b/>
          <w:sz w:val="20"/>
          <w:szCs w:val="20"/>
        </w:rPr>
        <w:t>JQuery</w:t>
      </w:r>
      <w:r w:rsidRPr="004D0D0D">
        <w:rPr>
          <w:sz w:val="20"/>
          <w:szCs w:val="20"/>
        </w:rPr>
        <w:t xml:space="preserve"> and </w:t>
      </w:r>
      <w:r w:rsidRPr="004D0D0D">
        <w:rPr>
          <w:b/>
          <w:sz w:val="20"/>
          <w:szCs w:val="20"/>
        </w:rPr>
        <w:t>JavaScript</w:t>
      </w:r>
      <w:r w:rsidRPr="004D0D0D">
        <w:rPr>
          <w:sz w:val="20"/>
          <w:szCs w:val="20"/>
        </w:rPr>
        <w:t>.</w:t>
      </w:r>
    </w:p>
    <w:p w14:paraId="22A827AF" w14:textId="77777777" w:rsidR="002E6BD4" w:rsidRPr="004D0D0D" w:rsidRDefault="002E6BD4" w:rsidP="002E6BD4">
      <w:pPr>
        <w:numPr>
          <w:ilvl w:val="0"/>
          <w:numId w:val="31"/>
        </w:numPr>
        <w:spacing w:line="240" w:lineRule="auto"/>
        <w:ind w:left="504"/>
        <w:jc w:val="both"/>
        <w:textAlignment w:val="auto"/>
        <w:rPr>
          <w:sz w:val="20"/>
          <w:szCs w:val="20"/>
        </w:rPr>
      </w:pPr>
      <w:r w:rsidRPr="004D0D0D">
        <w:rPr>
          <w:sz w:val="20"/>
          <w:szCs w:val="20"/>
        </w:rPr>
        <w:t xml:space="preserve">Involved in developing applications for workflow using </w:t>
      </w:r>
      <w:r w:rsidRPr="004D0D0D">
        <w:rPr>
          <w:b/>
          <w:sz w:val="20"/>
          <w:szCs w:val="20"/>
        </w:rPr>
        <w:t>JSP's</w:t>
      </w:r>
      <w:r w:rsidRPr="004D0D0D">
        <w:rPr>
          <w:sz w:val="20"/>
          <w:szCs w:val="20"/>
        </w:rPr>
        <w:t xml:space="preserve">, </w:t>
      </w:r>
      <w:r w:rsidRPr="004D0D0D">
        <w:rPr>
          <w:b/>
          <w:sz w:val="20"/>
          <w:szCs w:val="20"/>
        </w:rPr>
        <w:t>spring MVC</w:t>
      </w:r>
      <w:r w:rsidRPr="004D0D0D">
        <w:rPr>
          <w:sz w:val="20"/>
          <w:szCs w:val="20"/>
        </w:rPr>
        <w:t xml:space="preserve">, </w:t>
      </w:r>
      <w:r w:rsidRPr="004D0D0D">
        <w:rPr>
          <w:b/>
          <w:sz w:val="20"/>
          <w:szCs w:val="20"/>
        </w:rPr>
        <w:t>Hibernate</w:t>
      </w:r>
      <w:r w:rsidRPr="004D0D0D">
        <w:rPr>
          <w:sz w:val="20"/>
          <w:szCs w:val="20"/>
        </w:rPr>
        <w:t xml:space="preserve">, </w:t>
      </w:r>
      <w:r w:rsidRPr="004D0D0D">
        <w:rPr>
          <w:b/>
          <w:sz w:val="20"/>
          <w:szCs w:val="20"/>
        </w:rPr>
        <w:t>AJAX</w:t>
      </w:r>
      <w:r w:rsidRPr="004D0D0D">
        <w:rPr>
          <w:sz w:val="20"/>
          <w:szCs w:val="20"/>
        </w:rPr>
        <w:t xml:space="preserve">, </w:t>
      </w:r>
      <w:r w:rsidRPr="004D0D0D">
        <w:rPr>
          <w:b/>
          <w:sz w:val="20"/>
          <w:szCs w:val="20"/>
        </w:rPr>
        <w:t>JavaScript</w:t>
      </w:r>
      <w:r w:rsidRPr="004D0D0D">
        <w:rPr>
          <w:sz w:val="20"/>
          <w:szCs w:val="20"/>
        </w:rPr>
        <w:t xml:space="preserve"> technologies using </w:t>
      </w:r>
      <w:r w:rsidRPr="004D0D0D">
        <w:rPr>
          <w:b/>
          <w:sz w:val="20"/>
          <w:szCs w:val="20"/>
        </w:rPr>
        <w:t>Apache Tomcat 5.x</w:t>
      </w:r>
      <w:r w:rsidRPr="004D0D0D">
        <w:rPr>
          <w:sz w:val="20"/>
          <w:szCs w:val="20"/>
        </w:rPr>
        <w:t>.</w:t>
      </w:r>
    </w:p>
    <w:p w14:paraId="28072B62" w14:textId="77777777" w:rsidR="002E6BD4" w:rsidRPr="004D0D0D" w:rsidRDefault="002E6BD4" w:rsidP="002E6BD4">
      <w:pPr>
        <w:numPr>
          <w:ilvl w:val="0"/>
          <w:numId w:val="31"/>
        </w:numPr>
        <w:spacing w:line="240" w:lineRule="auto"/>
        <w:ind w:left="504"/>
        <w:jc w:val="both"/>
        <w:textAlignment w:val="auto"/>
        <w:rPr>
          <w:bCs/>
          <w:sz w:val="20"/>
          <w:szCs w:val="20"/>
        </w:rPr>
      </w:pPr>
      <w:r w:rsidRPr="004D0D0D">
        <w:rPr>
          <w:sz w:val="20"/>
          <w:szCs w:val="20"/>
        </w:rPr>
        <w:t xml:space="preserve">Developed new library with </w:t>
      </w:r>
      <w:r w:rsidRPr="004D0D0D">
        <w:rPr>
          <w:b/>
          <w:sz w:val="20"/>
          <w:szCs w:val="20"/>
        </w:rPr>
        <w:t xml:space="preserve">MicroServices, </w:t>
      </w:r>
      <w:r w:rsidRPr="004D0D0D">
        <w:rPr>
          <w:b/>
          <w:sz w:val="20"/>
          <w:szCs w:val="20"/>
          <w:lang w:val="en-IN" w:eastAsia="en-IN"/>
        </w:rPr>
        <w:t>Spring MVC</w:t>
      </w:r>
      <w:r w:rsidRPr="004D0D0D">
        <w:rPr>
          <w:sz w:val="20"/>
          <w:szCs w:val="20"/>
        </w:rPr>
        <w:t xml:space="preserve"> architecture using </w:t>
      </w:r>
      <w:r w:rsidRPr="004D0D0D">
        <w:rPr>
          <w:b/>
          <w:sz w:val="20"/>
          <w:szCs w:val="20"/>
        </w:rPr>
        <w:t>Rest APIs</w:t>
      </w:r>
      <w:r w:rsidRPr="004D0D0D">
        <w:rPr>
          <w:sz w:val="20"/>
          <w:szCs w:val="20"/>
        </w:rPr>
        <w:t xml:space="preserve"> and f</w:t>
      </w:r>
      <w:r w:rsidRPr="004D0D0D">
        <w:rPr>
          <w:bCs/>
          <w:sz w:val="20"/>
          <w:szCs w:val="20"/>
        </w:rPr>
        <w:t>ixed the defects that are not only raised on the areas that worked but also on the entire application.</w:t>
      </w:r>
    </w:p>
    <w:p w14:paraId="36181B08" w14:textId="77777777" w:rsidR="002E6BD4" w:rsidRPr="004D0D0D" w:rsidRDefault="002E6BD4" w:rsidP="002E6BD4">
      <w:pPr>
        <w:numPr>
          <w:ilvl w:val="0"/>
          <w:numId w:val="31"/>
        </w:numPr>
        <w:spacing w:line="240" w:lineRule="auto"/>
        <w:ind w:left="504"/>
        <w:jc w:val="both"/>
        <w:textAlignment w:val="auto"/>
        <w:rPr>
          <w:bCs/>
          <w:sz w:val="20"/>
          <w:szCs w:val="20"/>
        </w:rPr>
      </w:pPr>
      <w:r w:rsidRPr="004D0D0D">
        <w:rPr>
          <w:bCs/>
          <w:sz w:val="20"/>
          <w:szCs w:val="20"/>
        </w:rPr>
        <w:t xml:space="preserve">Designed the internal Login page using the </w:t>
      </w:r>
      <w:r w:rsidRPr="004D0D0D">
        <w:rPr>
          <w:b/>
          <w:bCs/>
          <w:sz w:val="20"/>
          <w:szCs w:val="20"/>
        </w:rPr>
        <w:t xml:space="preserve">Bootstrap 4 </w:t>
      </w:r>
      <w:r w:rsidRPr="004D0D0D">
        <w:rPr>
          <w:bCs/>
          <w:sz w:val="20"/>
          <w:szCs w:val="20"/>
        </w:rPr>
        <w:t xml:space="preserve">and performed validations using the </w:t>
      </w:r>
      <w:r w:rsidRPr="004D0D0D">
        <w:rPr>
          <w:b/>
          <w:bCs/>
          <w:sz w:val="20"/>
          <w:szCs w:val="20"/>
        </w:rPr>
        <w:t>JavaScript</w:t>
      </w:r>
      <w:r w:rsidRPr="004D0D0D">
        <w:rPr>
          <w:bCs/>
          <w:sz w:val="20"/>
          <w:szCs w:val="20"/>
        </w:rPr>
        <w:t xml:space="preserve"> created a </w:t>
      </w:r>
      <w:r w:rsidRPr="004D0D0D">
        <w:rPr>
          <w:b/>
          <w:bCs/>
          <w:sz w:val="20"/>
          <w:szCs w:val="20"/>
        </w:rPr>
        <w:t>Java</w:t>
      </w:r>
      <w:r w:rsidRPr="004D0D0D">
        <w:rPr>
          <w:bCs/>
          <w:sz w:val="20"/>
          <w:szCs w:val="20"/>
        </w:rPr>
        <w:t xml:space="preserve"> beans class by using all the </w:t>
      </w:r>
      <w:r w:rsidRPr="004D0D0D">
        <w:rPr>
          <w:b/>
          <w:bCs/>
          <w:sz w:val="20"/>
          <w:szCs w:val="20"/>
        </w:rPr>
        <w:t>XML’s,</w:t>
      </w:r>
      <w:r w:rsidRPr="004D0D0D">
        <w:rPr>
          <w:sz w:val="20"/>
          <w:szCs w:val="20"/>
          <w:lang w:val="en-IN" w:eastAsia="en-IN"/>
        </w:rPr>
        <w:t xml:space="preserve"> Spring MVC</w:t>
      </w:r>
      <w:r w:rsidRPr="004D0D0D">
        <w:rPr>
          <w:bCs/>
          <w:sz w:val="20"/>
          <w:szCs w:val="20"/>
        </w:rPr>
        <w:t xml:space="preserve"> that are related to service and sales which typically called </w:t>
      </w:r>
      <w:r w:rsidRPr="004D0D0D">
        <w:rPr>
          <w:b/>
          <w:bCs/>
          <w:sz w:val="20"/>
          <w:szCs w:val="20"/>
        </w:rPr>
        <w:t>Java</w:t>
      </w:r>
      <w:r w:rsidRPr="004D0D0D">
        <w:rPr>
          <w:bCs/>
          <w:sz w:val="20"/>
          <w:szCs w:val="20"/>
        </w:rPr>
        <w:t xml:space="preserve"> MARSHALLING and UNMARSHALLING.</w:t>
      </w:r>
    </w:p>
    <w:p w14:paraId="55D1BFDF" w14:textId="77777777" w:rsidR="002E6BD4" w:rsidRPr="004D0D0D" w:rsidRDefault="002E6BD4" w:rsidP="002E6BD4">
      <w:pPr>
        <w:numPr>
          <w:ilvl w:val="0"/>
          <w:numId w:val="31"/>
        </w:numPr>
        <w:spacing w:line="240" w:lineRule="auto"/>
        <w:ind w:left="504"/>
        <w:jc w:val="both"/>
        <w:textAlignment w:val="auto"/>
        <w:rPr>
          <w:bCs/>
          <w:sz w:val="20"/>
          <w:szCs w:val="20"/>
        </w:rPr>
      </w:pPr>
      <w:r w:rsidRPr="004D0D0D">
        <w:rPr>
          <w:bCs/>
          <w:sz w:val="20"/>
          <w:szCs w:val="20"/>
        </w:rPr>
        <w:t xml:space="preserve">Prepared a high-level document on the entire Mazda Customer Engage Portal that includes both functional and technical details worked on the </w:t>
      </w:r>
      <w:r w:rsidRPr="004D0D0D">
        <w:rPr>
          <w:b/>
          <w:bCs/>
          <w:sz w:val="20"/>
          <w:szCs w:val="20"/>
        </w:rPr>
        <w:t xml:space="preserve">Rest API, </w:t>
      </w:r>
      <w:r w:rsidRPr="004D0D0D">
        <w:rPr>
          <w:b/>
          <w:sz w:val="20"/>
          <w:szCs w:val="20"/>
        </w:rPr>
        <w:t>Cassandra</w:t>
      </w:r>
      <w:r w:rsidRPr="004D0D0D">
        <w:rPr>
          <w:bCs/>
          <w:sz w:val="20"/>
          <w:szCs w:val="20"/>
        </w:rPr>
        <w:t xml:space="preserve"> web services while displaying the data on the pages.</w:t>
      </w:r>
    </w:p>
    <w:p w14:paraId="6ABAB02A" w14:textId="77777777" w:rsidR="002E6BD4" w:rsidRPr="004D0D0D" w:rsidRDefault="002E6BD4" w:rsidP="002E6BD4">
      <w:pPr>
        <w:numPr>
          <w:ilvl w:val="0"/>
          <w:numId w:val="31"/>
        </w:numPr>
        <w:spacing w:line="240" w:lineRule="auto"/>
        <w:ind w:left="504"/>
        <w:jc w:val="both"/>
        <w:textAlignment w:val="auto"/>
        <w:rPr>
          <w:b/>
          <w:sz w:val="20"/>
          <w:szCs w:val="20"/>
        </w:rPr>
      </w:pPr>
      <w:r w:rsidRPr="004D0D0D">
        <w:rPr>
          <w:bCs/>
          <w:sz w:val="20"/>
          <w:szCs w:val="20"/>
        </w:rPr>
        <w:t xml:space="preserve">Used </w:t>
      </w:r>
      <w:r w:rsidRPr="004D0D0D">
        <w:rPr>
          <w:b/>
          <w:bCs/>
          <w:sz w:val="20"/>
          <w:szCs w:val="20"/>
        </w:rPr>
        <w:t>JIRA</w:t>
      </w:r>
      <w:r w:rsidRPr="004D0D0D">
        <w:rPr>
          <w:bCs/>
          <w:sz w:val="20"/>
          <w:szCs w:val="20"/>
        </w:rPr>
        <w:t xml:space="preserve"> tool to track the issues and bugs. Maintained each defect in different stages like Open Issue, In Progress Issue, Resolved Issue, Reopened Issue and </w:t>
      </w:r>
      <w:r w:rsidRPr="004D0D0D">
        <w:rPr>
          <w:b/>
          <w:bCs/>
          <w:sz w:val="20"/>
          <w:szCs w:val="20"/>
        </w:rPr>
        <w:t>Closed Issue</w:t>
      </w:r>
      <w:r w:rsidRPr="004D0D0D">
        <w:rPr>
          <w:sz w:val="20"/>
          <w:szCs w:val="20"/>
        </w:rPr>
        <w:t>.</w:t>
      </w:r>
    </w:p>
    <w:p w14:paraId="17053984" w14:textId="77777777" w:rsidR="002E6BD4" w:rsidRPr="004D0D0D" w:rsidRDefault="002E6BD4" w:rsidP="002E6BD4">
      <w:pPr>
        <w:jc w:val="both"/>
        <w:rPr>
          <w:bCs/>
          <w:sz w:val="20"/>
          <w:szCs w:val="20"/>
        </w:rPr>
      </w:pPr>
    </w:p>
    <w:p w14:paraId="3E7C32E7" w14:textId="77777777" w:rsidR="002E6BD4" w:rsidRPr="004D0D0D" w:rsidRDefault="002E6BD4" w:rsidP="002E6BD4">
      <w:pPr>
        <w:contextualSpacing/>
        <w:jc w:val="both"/>
        <w:rPr>
          <w:bCs/>
          <w:sz w:val="20"/>
          <w:szCs w:val="20"/>
        </w:rPr>
      </w:pPr>
      <w:r w:rsidRPr="004D0D0D">
        <w:rPr>
          <w:b/>
          <w:bCs/>
          <w:sz w:val="20"/>
          <w:szCs w:val="20"/>
        </w:rPr>
        <w:t xml:space="preserve">Environment: </w:t>
      </w:r>
      <w:r w:rsidRPr="004D0D0D">
        <w:rPr>
          <w:bCs/>
          <w:sz w:val="20"/>
          <w:szCs w:val="20"/>
        </w:rPr>
        <w:t xml:space="preserve">Java 8, J2EE, Spring, Spring MVC, Spring JDBC, SOAP, GCP, REST, REST API, JSP, Servlets, React JS, HTML, CSS, JavaScript, Hibernate, MicroServices, Bootstrap 4, </w:t>
      </w:r>
      <w:r w:rsidRPr="004D0D0D">
        <w:rPr>
          <w:sz w:val="20"/>
          <w:szCs w:val="20"/>
        </w:rPr>
        <w:t>Struts,</w:t>
      </w:r>
      <w:r w:rsidRPr="004D0D0D">
        <w:rPr>
          <w:bCs/>
          <w:sz w:val="20"/>
          <w:szCs w:val="20"/>
        </w:rPr>
        <w:t xml:space="preserve"> Log4J, </w:t>
      </w:r>
      <w:r w:rsidRPr="004D0D0D">
        <w:rPr>
          <w:sz w:val="20"/>
          <w:szCs w:val="20"/>
        </w:rPr>
        <w:t>JSON,</w:t>
      </w:r>
      <w:r w:rsidRPr="004D0D0D">
        <w:rPr>
          <w:bCs/>
          <w:sz w:val="20"/>
          <w:szCs w:val="20"/>
        </w:rPr>
        <w:t xml:space="preserve"> </w:t>
      </w:r>
      <w:r w:rsidRPr="004D0D0D">
        <w:rPr>
          <w:sz w:val="20"/>
          <w:szCs w:val="20"/>
        </w:rPr>
        <w:t>AJAX</w:t>
      </w:r>
      <w:r w:rsidRPr="004D0D0D">
        <w:rPr>
          <w:bCs/>
          <w:sz w:val="20"/>
          <w:szCs w:val="20"/>
        </w:rPr>
        <w:t>, SQL, Apache Tomcat 5.x, JIRA.</w:t>
      </w:r>
    </w:p>
    <w:p w14:paraId="68907BC8" w14:textId="77777777" w:rsidR="0041102B" w:rsidRPr="004D0D0D" w:rsidRDefault="0041102B" w:rsidP="00D6447F">
      <w:pPr>
        <w:pStyle w:val="divdocumentsinglecolumn"/>
        <w:spacing w:line="240" w:lineRule="auto"/>
        <w:jc w:val="both"/>
        <w:rPr>
          <w:rStyle w:val="spanjobtitle"/>
          <w:rFonts w:eastAsia="Arial"/>
          <w:sz w:val="20"/>
          <w:szCs w:val="20"/>
        </w:rPr>
      </w:pPr>
    </w:p>
    <w:p w14:paraId="7DABB181" w14:textId="4951F77E" w:rsidR="00641A19" w:rsidRPr="004D0D0D" w:rsidRDefault="001B5BDF" w:rsidP="00D6447F">
      <w:pPr>
        <w:pStyle w:val="divdocumentsinglecolumn"/>
        <w:spacing w:line="240" w:lineRule="auto"/>
        <w:jc w:val="both"/>
        <w:rPr>
          <w:rFonts w:eastAsia="Arial"/>
          <w:sz w:val="22"/>
          <w:szCs w:val="22"/>
        </w:rPr>
      </w:pPr>
      <w:r w:rsidRPr="004D0D0D">
        <w:rPr>
          <w:rStyle w:val="spanjobtitle"/>
          <w:rFonts w:eastAsia="Arial"/>
          <w:sz w:val="22"/>
          <w:szCs w:val="22"/>
        </w:rPr>
        <w:t>Software</w:t>
      </w:r>
      <w:r w:rsidR="00853BB2" w:rsidRPr="004D0D0D">
        <w:rPr>
          <w:rStyle w:val="spanjobtitle"/>
          <w:rFonts w:eastAsia="Arial"/>
          <w:sz w:val="22"/>
          <w:szCs w:val="22"/>
        </w:rPr>
        <w:t xml:space="preserve"> Developer</w:t>
      </w:r>
    </w:p>
    <w:p w14:paraId="4FA3FF20" w14:textId="77777777" w:rsidR="004E6A15" w:rsidRPr="004D0D0D" w:rsidRDefault="001B5BDF" w:rsidP="00D6447F">
      <w:pPr>
        <w:pStyle w:val="spanpaddedline"/>
        <w:spacing w:line="240" w:lineRule="auto"/>
        <w:jc w:val="both"/>
        <w:rPr>
          <w:rStyle w:val="span"/>
          <w:rFonts w:eastAsia="Arial"/>
          <w:sz w:val="22"/>
          <w:szCs w:val="22"/>
        </w:rPr>
      </w:pPr>
      <w:r w:rsidRPr="004D0D0D">
        <w:rPr>
          <w:rStyle w:val="spancompanyname"/>
          <w:rFonts w:eastAsia="Arial"/>
          <w:sz w:val="22"/>
          <w:szCs w:val="22"/>
        </w:rPr>
        <w:t>Kelton</w:t>
      </w:r>
      <w:r w:rsidR="00BB2A06" w:rsidRPr="004D0D0D">
        <w:rPr>
          <w:rStyle w:val="spancompanyname"/>
          <w:rFonts w:eastAsia="Arial"/>
          <w:sz w:val="22"/>
          <w:szCs w:val="22"/>
        </w:rPr>
        <w:t xml:space="preserve"> </w:t>
      </w:r>
      <w:r w:rsidR="00133EA1" w:rsidRPr="004D0D0D">
        <w:rPr>
          <w:rStyle w:val="spancompanyname"/>
          <w:rFonts w:eastAsia="Arial"/>
          <w:sz w:val="22"/>
          <w:szCs w:val="22"/>
        </w:rPr>
        <w:t xml:space="preserve">– </w:t>
      </w:r>
      <w:r w:rsidRPr="004D0D0D">
        <w:rPr>
          <w:rStyle w:val="span"/>
          <w:rFonts w:eastAsia="Arial"/>
          <w:sz w:val="22"/>
          <w:szCs w:val="22"/>
        </w:rPr>
        <w:t>India</w:t>
      </w:r>
      <w:r w:rsidR="00BB2A06" w:rsidRPr="004D0D0D">
        <w:rPr>
          <w:rStyle w:val="span"/>
          <w:rFonts w:eastAsia="Arial"/>
          <w:sz w:val="22"/>
          <w:szCs w:val="22"/>
        </w:rPr>
        <w:tab/>
      </w:r>
    </w:p>
    <w:p w14:paraId="3EC58B10" w14:textId="617F41A5" w:rsidR="00641A19" w:rsidRPr="004D0D0D" w:rsidRDefault="004E6A15" w:rsidP="00D6447F">
      <w:pPr>
        <w:pStyle w:val="spanpaddedline"/>
        <w:spacing w:line="240" w:lineRule="auto"/>
        <w:jc w:val="both"/>
        <w:rPr>
          <w:rStyle w:val="datesWrapper"/>
          <w:rFonts w:eastAsia="Arial"/>
          <w:sz w:val="20"/>
          <w:szCs w:val="20"/>
        </w:rPr>
      </w:pPr>
      <w:r w:rsidRPr="004D0D0D">
        <w:rPr>
          <w:rStyle w:val="span"/>
          <w:rFonts w:eastAsia="Arial"/>
          <w:b/>
          <w:sz w:val="22"/>
          <w:szCs w:val="22"/>
        </w:rPr>
        <w:t>Oct</w:t>
      </w:r>
      <w:r w:rsidRPr="004D0D0D">
        <w:rPr>
          <w:rStyle w:val="span"/>
          <w:rFonts w:eastAsia="Arial"/>
          <w:sz w:val="22"/>
          <w:szCs w:val="22"/>
        </w:rPr>
        <w:t xml:space="preserve"> </w:t>
      </w:r>
      <w:r w:rsidRPr="004D0D0D">
        <w:rPr>
          <w:rStyle w:val="span"/>
          <w:rFonts w:eastAsia="Arial"/>
          <w:b/>
          <w:bCs/>
          <w:sz w:val="22"/>
          <w:szCs w:val="22"/>
        </w:rPr>
        <w:t>2014 – Nov 2016</w:t>
      </w:r>
      <w:r w:rsidR="00BB2A06" w:rsidRPr="004D0D0D">
        <w:rPr>
          <w:rStyle w:val="span"/>
          <w:rFonts w:eastAsia="Arial"/>
          <w:sz w:val="22"/>
          <w:szCs w:val="22"/>
        </w:rPr>
        <w:tab/>
      </w:r>
      <w:r w:rsidR="00BB2A06" w:rsidRPr="004D0D0D">
        <w:rPr>
          <w:rStyle w:val="span"/>
          <w:rFonts w:eastAsia="Arial"/>
          <w:sz w:val="20"/>
          <w:szCs w:val="20"/>
        </w:rPr>
        <w:tab/>
      </w:r>
      <w:r w:rsidR="00BB2A06" w:rsidRPr="004D0D0D">
        <w:rPr>
          <w:rStyle w:val="span"/>
          <w:rFonts w:eastAsia="Arial"/>
          <w:sz w:val="20"/>
          <w:szCs w:val="20"/>
        </w:rPr>
        <w:tab/>
      </w:r>
      <w:r w:rsidR="00BB2A06" w:rsidRPr="004D0D0D">
        <w:rPr>
          <w:rStyle w:val="span"/>
          <w:rFonts w:eastAsia="Arial"/>
          <w:sz w:val="20"/>
          <w:szCs w:val="20"/>
        </w:rPr>
        <w:tab/>
      </w:r>
      <w:r w:rsidR="00BB2A06" w:rsidRPr="004D0D0D">
        <w:rPr>
          <w:rStyle w:val="span"/>
          <w:rFonts w:eastAsia="Arial"/>
          <w:sz w:val="20"/>
          <w:szCs w:val="20"/>
        </w:rPr>
        <w:tab/>
      </w:r>
      <w:r w:rsidR="00BB2A06" w:rsidRPr="004D0D0D">
        <w:rPr>
          <w:rStyle w:val="span"/>
          <w:rFonts w:eastAsia="Arial"/>
          <w:sz w:val="20"/>
          <w:szCs w:val="20"/>
        </w:rPr>
        <w:tab/>
      </w:r>
      <w:r w:rsidR="00BB2A06" w:rsidRPr="004D0D0D">
        <w:rPr>
          <w:rStyle w:val="span"/>
          <w:rFonts w:eastAsia="Arial"/>
          <w:sz w:val="20"/>
          <w:szCs w:val="20"/>
        </w:rPr>
        <w:tab/>
      </w:r>
      <w:r w:rsidR="00F35AFD" w:rsidRPr="004D0D0D">
        <w:rPr>
          <w:rStyle w:val="span"/>
          <w:rFonts w:eastAsia="Arial"/>
          <w:sz w:val="20"/>
          <w:szCs w:val="20"/>
        </w:rPr>
        <w:t xml:space="preserve">                              </w:t>
      </w:r>
      <w:r w:rsidR="00E9134C" w:rsidRPr="004D0D0D">
        <w:rPr>
          <w:rStyle w:val="span"/>
          <w:rFonts w:eastAsia="Arial"/>
          <w:sz w:val="20"/>
          <w:szCs w:val="20"/>
        </w:rPr>
        <w:t xml:space="preserve">  </w:t>
      </w:r>
      <w:r w:rsidR="007A13FB" w:rsidRPr="004D0D0D">
        <w:rPr>
          <w:rStyle w:val="span"/>
          <w:rFonts w:eastAsia="Arial"/>
          <w:sz w:val="20"/>
          <w:szCs w:val="20"/>
        </w:rPr>
        <w:t xml:space="preserve">     </w:t>
      </w:r>
      <w:r w:rsidR="007A06C7" w:rsidRPr="004D0D0D">
        <w:rPr>
          <w:rStyle w:val="span"/>
          <w:rFonts w:eastAsia="Arial"/>
          <w:sz w:val="20"/>
          <w:szCs w:val="20"/>
        </w:rPr>
        <w:t xml:space="preserve">  </w:t>
      </w:r>
    </w:p>
    <w:p w14:paraId="3B74BF8D" w14:textId="77777777" w:rsidR="00641A19" w:rsidRPr="004D0D0D" w:rsidRDefault="00641A19" w:rsidP="00D6447F">
      <w:pPr>
        <w:pStyle w:val="spanpaddedline"/>
        <w:tabs>
          <w:tab w:val="right" w:pos="10740"/>
        </w:tabs>
        <w:spacing w:line="240" w:lineRule="auto"/>
        <w:jc w:val="both"/>
        <w:rPr>
          <w:rFonts w:eastAsia="Arial"/>
          <w:sz w:val="20"/>
          <w:szCs w:val="20"/>
        </w:rPr>
      </w:pPr>
    </w:p>
    <w:p w14:paraId="08E55CCB" w14:textId="77777777" w:rsidR="00641A19" w:rsidRPr="004D0D0D" w:rsidRDefault="00641A19" w:rsidP="00D6447F">
      <w:pPr>
        <w:shd w:val="clear" w:color="auto" w:fill="FFFFFF"/>
        <w:spacing w:line="240" w:lineRule="auto"/>
        <w:jc w:val="both"/>
        <w:rPr>
          <w:sz w:val="20"/>
          <w:szCs w:val="20"/>
        </w:rPr>
      </w:pPr>
      <w:r w:rsidRPr="004D0D0D">
        <w:rPr>
          <w:b/>
          <w:sz w:val="20"/>
          <w:szCs w:val="20"/>
        </w:rPr>
        <w:t>Responsibilities:</w:t>
      </w:r>
      <w:r w:rsidRPr="004D0D0D">
        <w:rPr>
          <w:sz w:val="20"/>
          <w:szCs w:val="20"/>
        </w:rPr>
        <w:t> </w:t>
      </w:r>
    </w:p>
    <w:p w14:paraId="3C2EA699" w14:textId="77777777" w:rsidR="002E6BD4" w:rsidRPr="004D0D0D" w:rsidRDefault="002E6BD4" w:rsidP="002E6BD4">
      <w:pPr>
        <w:numPr>
          <w:ilvl w:val="0"/>
          <w:numId w:val="32"/>
        </w:numPr>
        <w:spacing w:line="240" w:lineRule="auto"/>
        <w:ind w:left="504"/>
        <w:jc w:val="both"/>
        <w:textAlignment w:val="auto"/>
        <w:rPr>
          <w:sz w:val="20"/>
          <w:szCs w:val="20"/>
        </w:rPr>
      </w:pPr>
      <w:r w:rsidRPr="004D0D0D">
        <w:rPr>
          <w:sz w:val="20"/>
          <w:szCs w:val="20"/>
        </w:rPr>
        <w:t xml:space="preserve">Worked closely with testing groups for module and integration testing. Developed </w:t>
      </w:r>
      <w:r w:rsidRPr="004D0D0D">
        <w:rPr>
          <w:b/>
          <w:sz w:val="20"/>
          <w:szCs w:val="20"/>
        </w:rPr>
        <w:t>batch processes</w:t>
      </w:r>
      <w:r w:rsidRPr="004D0D0D">
        <w:rPr>
          <w:sz w:val="20"/>
          <w:szCs w:val="20"/>
        </w:rPr>
        <w:t xml:space="preserve"> to perform the daily updates with </w:t>
      </w:r>
      <w:r w:rsidRPr="004D0D0D">
        <w:rPr>
          <w:b/>
          <w:sz w:val="20"/>
          <w:szCs w:val="20"/>
        </w:rPr>
        <w:t xml:space="preserve">Spring Batch Module </w:t>
      </w:r>
      <w:r w:rsidRPr="004D0D0D">
        <w:rPr>
          <w:sz w:val="20"/>
          <w:szCs w:val="20"/>
        </w:rPr>
        <w:t>Automation testing using J unit.</w:t>
      </w:r>
    </w:p>
    <w:p w14:paraId="64BA0F6D" w14:textId="77777777" w:rsidR="002E6BD4" w:rsidRPr="004D0D0D" w:rsidRDefault="002E6BD4" w:rsidP="002E6BD4">
      <w:pPr>
        <w:numPr>
          <w:ilvl w:val="0"/>
          <w:numId w:val="32"/>
        </w:numPr>
        <w:spacing w:line="240" w:lineRule="auto"/>
        <w:ind w:left="504"/>
        <w:jc w:val="both"/>
        <w:textAlignment w:val="auto"/>
        <w:rPr>
          <w:sz w:val="20"/>
          <w:szCs w:val="20"/>
        </w:rPr>
      </w:pPr>
      <w:r w:rsidRPr="004D0D0D">
        <w:rPr>
          <w:sz w:val="20"/>
          <w:szCs w:val="20"/>
        </w:rPr>
        <w:lastRenderedPageBreak/>
        <w:t xml:space="preserve">Developed hibernate </w:t>
      </w:r>
      <w:r w:rsidRPr="004D0D0D">
        <w:rPr>
          <w:b/>
          <w:sz w:val="20"/>
          <w:szCs w:val="20"/>
        </w:rPr>
        <w:t>DAO</w:t>
      </w:r>
      <w:r w:rsidRPr="004D0D0D">
        <w:rPr>
          <w:sz w:val="20"/>
          <w:szCs w:val="20"/>
        </w:rPr>
        <w:t xml:space="preserve"> Classes using </w:t>
      </w:r>
      <w:r w:rsidRPr="004D0D0D">
        <w:rPr>
          <w:b/>
          <w:sz w:val="20"/>
          <w:szCs w:val="20"/>
        </w:rPr>
        <w:t xml:space="preserve">Spring MVC, </w:t>
      </w:r>
      <w:r w:rsidRPr="004D0D0D">
        <w:rPr>
          <w:sz w:val="20"/>
          <w:szCs w:val="20"/>
        </w:rPr>
        <w:t>Template, worked with Hibernate for object relational mapping and connection management.</w:t>
      </w:r>
    </w:p>
    <w:p w14:paraId="50EEAC40" w14:textId="77777777" w:rsidR="002E6BD4" w:rsidRPr="004D0D0D" w:rsidRDefault="002E6BD4" w:rsidP="002E6BD4">
      <w:pPr>
        <w:numPr>
          <w:ilvl w:val="0"/>
          <w:numId w:val="32"/>
        </w:numPr>
        <w:spacing w:line="240" w:lineRule="auto"/>
        <w:ind w:left="504"/>
        <w:jc w:val="both"/>
        <w:textAlignment w:val="auto"/>
        <w:rPr>
          <w:b/>
          <w:sz w:val="20"/>
          <w:szCs w:val="20"/>
          <w:lang w:val="en-GB"/>
        </w:rPr>
      </w:pPr>
      <w:r w:rsidRPr="004D0D0D">
        <w:rPr>
          <w:sz w:val="20"/>
          <w:szCs w:val="20"/>
        </w:rPr>
        <w:t xml:space="preserve">Implemented </w:t>
      </w:r>
      <w:r w:rsidRPr="004D0D0D">
        <w:rPr>
          <w:b/>
          <w:sz w:val="20"/>
          <w:szCs w:val="20"/>
        </w:rPr>
        <w:t>MVC architecture</w:t>
      </w:r>
      <w:r w:rsidRPr="004D0D0D">
        <w:rPr>
          <w:sz w:val="20"/>
          <w:szCs w:val="20"/>
        </w:rPr>
        <w:t xml:space="preserve"> using Apache </w:t>
      </w:r>
      <w:r w:rsidRPr="004D0D0D">
        <w:rPr>
          <w:b/>
          <w:sz w:val="20"/>
          <w:szCs w:val="20"/>
        </w:rPr>
        <w:t xml:space="preserve">STRUTS, </w:t>
      </w:r>
      <w:r w:rsidRPr="004D0D0D">
        <w:rPr>
          <w:sz w:val="20"/>
          <w:szCs w:val="20"/>
        </w:rPr>
        <w:t xml:space="preserve">framework. Designed the front end using </w:t>
      </w:r>
      <w:r w:rsidRPr="004D0D0D">
        <w:rPr>
          <w:b/>
          <w:sz w:val="20"/>
          <w:szCs w:val="20"/>
        </w:rPr>
        <w:t>JSP</w:t>
      </w:r>
      <w:r w:rsidRPr="004D0D0D">
        <w:rPr>
          <w:sz w:val="20"/>
          <w:szCs w:val="20"/>
        </w:rPr>
        <w:t xml:space="preserve">, Tag Libraries and JavaScript. Designed and developed framework components, involved in designing </w:t>
      </w:r>
      <w:r w:rsidRPr="004D0D0D">
        <w:rPr>
          <w:b/>
          <w:sz w:val="20"/>
          <w:szCs w:val="20"/>
        </w:rPr>
        <w:t>MVC</w:t>
      </w:r>
      <w:r w:rsidRPr="004D0D0D">
        <w:rPr>
          <w:sz w:val="20"/>
          <w:szCs w:val="20"/>
        </w:rPr>
        <w:t xml:space="preserve"> pattern using </w:t>
      </w:r>
      <w:r w:rsidRPr="004D0D0D">
        <w:rPr>
          <w:b/>
          <w:sz w:val="20"/>
          <w:szCs w:val="20"/>
        </w:rPr>
        <w:t xml:space="preserve">Struts </w:t>
      </w:r>
      <w:r w:rsidRPr="004D0D0D">
        <w:rPr>
          <w:sz w:val="20"/>
          <w:szCs w:val="20"/>
        </w:rPr>
        <w:t>framework.</w:t>
      </w:r>
    </w:p>
    <w:p w14:paraId="6F53036A" w14:textId="77777777" w:rsidR="002E6BD4" w:rsidRPr="004D0D0D" w:rsidRDefault="002E6BD4" w:rsidP="002E6BD4">
      <w:pPr>
        <w:numPr>
          <w:ilvl w:val="0"/>
          <w:numId w:val="32"/>
        </w:numPr>
        <w:spacing w:line="240" w:lineRule="auto"/>
        <w:ind w:left="504"/>
        <w:jc w:val="both"/>
        <w:textAlignment w:val="auto"/>
        <w:rPr>
          <w:sz w:val="20"/>
          <w:szCs w:val="20"/>
        </w:rPr>
      </w:pPr>
      <w:r w:rsidRPr="004D0D0D">
        <w:rPr>
          <w:sz w:val="20"/>
          <w:szCs w:val="20"/>
        </w:rPr>
        <w:t xml:space="preserve">Used Angular Promise, Angular Custom directives, Angular custom services, </w:t>
      </w:r>
      <w:r w:rsidRPr="004D0D0D">
        <w:rPr>
          <w:b/>
          <w:sz w:val="20"/>
          <w:szCs w:val="20"/>
        </w:rPr>
        <w:t>Angular</w:t>
      </w:r>
      <w:r w:rsidRPr="004D0D0D">
        <w:rPr>
          <w:sz w:val="20"/>
          <w:szCs w:val="20"/>
        </w:rPr>
        <w:t xml:space="preserve"> to </w:t>
      </w:r>
      <w:r w:rsidRPr="004D0D0D">
        <w:rPr>
          <w:b/>
          <w:bCs/>
          <w:sz w:val="20"/>
          <w:szCs w:val="20"/>
        </w:rPr>
        <w:t>SOAP</w:t>
      </w:r>
      <w:r w:rsidRPr="004D0D0D">
        <w:rPr>
          <w:sz w:val="20"/>
          <w:szCs w:val="20"/>
        </w:rPr>
        <w:t xml:space="preserve"> to Spring calls involve in implementation of </w:t>
      </w:r>
      <w:r w:rsidRPr="004D0D0D">
        <w:rPr>
          <w:b/>
          <w:bCs/>
          <w:sz w:val="20"/>
          <w:szCs w:val="20"/>
        </w:rPr>
        <w:t>REST and SOAP</w:t>
      </w:r>
      <w:r w:rsidRPr="004D0D0D">
        <w:rPr>
          <w:sz w:val="20"/>
          <w:szCs w:val="20"/>
        </w:rPr>
        <w:t xml:space="preserve"> based web services</w:t>
      </w:r>
    </w:p>
    <w:p w14:paraId="5EB6F67D" w14:textId="77777777" w:rsidR="002E6BD4" w:rsidRPr="004D0D0D" w:rsidRDefault="002E6BD4" w:rsidP="002E6BD4">
      <w:pPr>
        <w:numPr>
          <w:ilvl w:val="0"/>
          <w:numId w:val="32"/>
        </w:numPr>
        <w:spacing w:line="240" w:lineRule="auto"/>
        <w:ind w:left="504"/>
        <w:jc w:val="both"/>
        <w:textAlignment w:val="auto"/>
        <w:rPr>
          <w:sz w:val="20"/>
          <w:szCs w:val="20"/>
        </w:rPr>
      </w:pPr>
      <w:r w:rsidRPr="004D0D0D">
        <w:rPr>
          <w:sz w:val="20"/>
          <w:szCs w:val="20"/>
        </w:rPr>
        <w:t>Developed applications using Integrated Development Environment (</w:t>
      </w:r>
      <w:r w:rsidRPr="004D0D0D">
        <w:rPr>
          <w:b/>
          <w:sz w:val="20"/>
          <w:szCs w:val="20"/>
        </w:rPr>
        <w:t>IDE</w:t>
      </w:r>
      <w:r w:rsidRPr="004D0D0D">
        <w:rPr>
          <w:sz w:val="20"/>
          <w:szCs w:val="20"/>
        </w:rPr>
        <w:t xml:space="preserve">) tools like My </w:t>
      </w:r>
      <w:r w:rsidRPr="004D0D0D">
        <w:rPr>
          <w:b/>
          <w:sz w:val="20"/>
          <w:szCs w:val="20"/>
        </w:rPr>
        <w:t>Eclipse</w:t>
      </w:r>
      <w:r w:rsidRPr="004D0D0D">
        <w:rPr>
          <w:sz w:val="20"/>
          <w:szCs w:val="20"/>
        </w:rPr>
        <w:t>, the code environment using</w:t>
      </w:r>
      <w:r w:rsidRPr="004D0D0D">
        <w:rPr>
          <w:b/>
          <w:sz w:val="20"/>
          <w:szCs w:val="20"/>
        </w:rPr>
        <w:t xml:space="preserve"> IDE </w:t>
      </w:r>
      <w:r w:rsidRPr="004D0D0D">
        <w:rPr>
          <w:sz w:val="20"/>
          <w:szCs w:val="20"/>
        </w:rPr>
        <w:t>as</w:t>
      </w:r>
      <w:r w:rsidRPr="004D0D0D">
        <w:rPr>
          <w:b/>
          <w:sz w:val="20"/>
          <w:szCs w:val="20"/>
        </w:rPr>
        <w:t xml:space="preserve"> Eclipse</w:t>
      </w:r>
      <w:r w:rsidRPr="004D0D0D">
        <w:rPr>
          <w:sz w:val="20"/>
          <w:szCs w:val="20"/>
        </w:rPr>
        <w:t xml:space="preserve"> and deployed into </w:t>
      </w:r>
      <w:r w:rsidRPr="004D0D0D">
        <w:rPr>
          <w:b/>
          <w:sz w:val="20"/>
          <w:szCs w:val="20"/>
        </w:rPr>
        <w:t>Tomcat Server</w:t>
      </w:r>
      <w:r w:rsidRPr="004D0D0D">
        <w:rPr>
          <w:sz w:val="20"/>
          <w:szCs w:val="20"/>
        </w:rPr>
        <w:t>.</w:t>
      </w:r>
    </w:p>
    <w:p w14:paraId="2C1AF25A" w14:textId="77777777" w:rsidR="002E6BD4" w:rsidRPr="004D0D0D" w:rsidRDefault="002E6BD4" w:rsidP="002E6BD4">
      <w:pPr>
        <w:numPr>
          <w:ilvl w:val="0"/>
          <w:numId w:val="32"/>
        </w:numPr>
        <w:spacing w:line="240" w:lineRule="auto"/>
        <w:ind w:left="504"/>
        <w:jc w:val="both"/>
        <w:textAlignment w:val="auto"/>
        <w:rPr>
          <w:b/>
          <w:sz w:val="20"/>
          <w:szCs w:val="20"/>
          <w:lang w:val="en-GB"/>
        </w:rPr>
      </w:pPr>
      <w:r w:rsidRPr="004D0D0D">
        <w:rPr>
          <w:sz w:val="20"/>
          <w:szCs w:val="20"/>
        </w:rPr>
        <w:t xml:space="preserve">Involved in all the phases of the life cycle of the project from requirements gathering to quality assurance testing </w:t>
      </w:r>
      <w:r w:rsidRPr="004D0D0D">
        <w:rPr>
          <w:b/>
          <w:sz w:val="20"/>
          <w:szCs w:val="20"/>
        </w:rPr>
        <w:t>J Unit</w:t>
      </w:r>
      <w:r w:rsidRPr="004D0D0D">
        <w:rPr>
          <w:sz w:val="20"/>
          <w:szCs w:val="20"/>
        </w:rPr>
        <w:t xml:space="preserve"> test cases and created set up manuals and user guides in Units integration, bug fixing and User acceptance testing with test cases.</w:t>
      </w:r>
    </w:p>
    <w:p w14:paraId="20D0317A" w14:textId="77777777" w:rsidR="002E6BD4" w:rsidRPr="004D0D0D" w:rsidRDefault="002E6BD4" w:rsidP="002E6BD4">
      <w:pPr>
        <w:numPr>
          <w:ilvl w:val="0"/>
          <w:numId w:val="32"/>
        </w:numPr>
        <w:spacing w:line="240" w:lineRule="auto"/>
        <w:ind w:left="504"/>
        <w:jc w:val="both"/>
        <w:textAlignment w:val="auto"/>
        <w:rPr>
          <w:sz w:val="20"/>
          <w:szCs w:val="20"/>
        </w:rPr>
      </w:pPr>
      <w:r w:rsidRPr="004D0D0D">
        <w:rPr>
          <w:sz w:val="20"/>
          <w:szCs w:val="20"/>
        </w:rPr>
        <w:t>Involved in Developing of Application based on </w:t>
      </w:r>
      <w:r w:rsidRPr="004D0D0D">
        <w:rPr>
          <w:b/>
          <w:sz w:val="20"/>
          <w:szCs w:val="20"/>
        </w:rPr>
        <w:t>J2EE</w:t>
      </w:r>
      <w:r w:rsidRPr="004D0D0D">
        <w:rPr>
          <w:sz w:val="20"/>
          <w:szCs w:val="20"/>
        </w:rPr>
        <w:t xml:space="preserve"> using </w:t>
      </w:r>
      <w:r w:rsidRPr="004D0D0D">
        <w:rPr>
          <w:b/>
          <w:sz w:val="20"/>
          <w:szCs w:val="20"/>
        </w:rPr>
        <w:t xml:space="preserve">Hibernate, </w:t>
      </w:r>
      <w:r w:rsidRPr="004D0D0D">
        <w:rPr>
          <w:b/>
          <w:sz w:val="20"/>
          <w:szCs w:val="20"/>
          <w:lang w:val="en-IN" w:eastAsia="en-IN"/>
        </w:rPr>
        <w:t>Spring MVC</w:t>
      </w:r>
      <w:r w:rsidRPr="004D0D0D">
        <w:rPr>
          <w:b/>
          <w:sz w:val="20"/>
          <w:szCs w:val="20"/>
        </w:rPr>
        <w:t xml:space="preserve"> </w:t>
      </w:r>
      <w:r w:rsidRPr="004D0D0D">
        <w:rPr>
          <w:sz w:val="20"/>
          <w:szCs w:val="20"/>
        </w:rPr>
        <w:t xml:space="preserve">and </w:t>
      </w:r>
      <w:r w:rsidRPr="004D0D0D">
        <w:rPr>
          <w:b/>
          <w:sz w:val="20"/>
          <w:szCs w:val="20"/>
        </w:rPr>
        <w:t>spring framework.</w:t>
      </w:r>
      <w:r w:rsidRPr="004D0D0D">
        <w:rPr>
          <w:sz w:val="20"/>
          <w:szCs w:val="20"/>
        </w:rPr>
        <w:t xml:space="preserve"> Implemented Dependency Injection using the </w:t>
      </w:r>
      <w:r w:rsidRPr="004D0D0D">
        <w:rPr>
          <w:b/>
          <w:sz w:val="20"/>
          <w:szCs w:val="20"/>
        </w:rPr>
        <w:t>spring framework</w:t>
      </w:r>
      <w:r w:rsidRPr="004D0D0D">
        <w:rPr>
          <w:sz w:val="20"/>
          <w:szCs w:val="20"/>
        </w:rPr>
        <w:t>.</w:t>
      </w:r>
    </w:p>
    <w:p w14:paraId="6E06D36F" w14:textId="77777777" w:rsidR="002E6BD4" w:rsidRPr="004D0D0D" w:rsidRDefault="002E6BD4" w:rsidP="002E6BD4">
      <w:pPr>
        <w:numPr>
          <w:ilvl w:val="0"/>
          <w:numId w:val="32"/>
        </w:numPr>
        <w:spacing w:line="240" w:lineRule="auto"/>
        <w:ind w:left="504"/>
        <w:jc w:val="both"/>
        <w:textAlignment w:val="auto"/>
        <w:rPr>
          <w:sz w:val="20"/>
          <w:szCs w:val="20"/>
        </w:rPr>
      </w:pPr>
      <w:r w:rsidRPr="004D0D0D">
        <w:rPr>
          <w:sz w:val="20"/>
          <w:szCs w:val="20"/>
        </w:rPr>
        <w:t xml:space="preserve">Learned </w:t>
      </w:r>
      <w:r w:rsidRPr="004D0D0D">
        <w:rPr>
          <w:b/>
          <w:sz w:val="20"/>
          <w:szCs w:val="20"/>
        </w:rPr>
        <w:t>XML</w:t>
      </w:r>
      <w:r w:rsidRPr="004D0D0D">
        <w:rPr>
          <w:sz w:val="20"/>
          <w:szCs w:val="20"/>
        </w:rPr>
        <w:t xml:space="preserve"> for communicating client. Written Queries, Sub Queries in </w:t>
      </w:r>
      <w:r w:rsidRPr="004D0D0D">
        <w:rPr>
          <w:b/>
          <w:sz w:val="20"/>
          <w:szCs w:val="20"/>
        </w:rPr>
        <w:t xml:space="preserve">SQL, </w:t>
      </w:r>
      <w:r w:rsidRPr="004D0D0D">
        <w:rPr>
          <w:sz w:val="20"/>
          <w:szCs w:val="20"/>
        </w:rPr>
        <w:t xml:space="preserve">to get data from </w:t>
      </w:r>
      <w:r w:rsidRPr="004D0D0D">
        <w:rPr>
          <w:b/>
          <w:bCs/>
          <w:sz w:val="20"/>
          <w:szCs w:val="20"/>
        </w:rPr>
        <w:t>REST API written in Groovy wrapped by Jersey JAX-RS.</w:t>
      </w:r>
    </w:p>
    <w:p w14:paraId="16EA396B" w14:textId="77777777" w:rsidR="002E6BD4" w:rsidRPr="004D0D0D" w:rsidRDefault="002E6BD4" w:rsidP="002E6BD4">
      <w:pPr>
        <w:numPr>
          <w:ilvl w:val="0"/>
          <w:numId w:val="32"/>
        </w:numPr>
        <w:spacing w:line="240" w:lineRule="auto"/>
        <w:ind w:left="504"/>
        <w:jc w:val="both"/>
        <w:textAlignment w:val="auto"/>
        <w:rPr>
          <w:sz w:val="20"/>
          <w:szCs w:val="20"/>
        </w:rPr>
      </w:pPr>
      <w:r w:rsidRPr="004D0D0D">
        <w:rPr>
          <w:sz w:val="20"/>
          <w:szCs w:val="20"/>
        </w:rPr>
        <w:t xml:space="preserve">Good knowledge of concepts in Java likes </w:t>
      </w:r>
      <w:r w:rsidRPr="004D0D0D">
        <w:rPr>
          <w:b/>
          <w:sz w:val="20"/>
          <w:szCs w:val="20"/>
        </w:rPr>
        <w:t>OOPS</w:t>
      </w:r>
      <w:r w:rsidRPr="004D0D0D">
        <w:rPr>
          <w:sz w:val="20"/>
          <w:szCs w:val="20"/>
        </w:rPr>
        <w:t xml:space="preserve">, </w:t>
      </w:r>
      <w:r w:rsidRPr="004D0D0D">
        <w:rPr>
          <w:b/>
          <w:sz w:val="20"/>
          <w:szCs w:val="20"/>
        </w:rPr>
        <w:t xml:space="preserve">Multi-Threading </w:t>
      </w:r>
      <w:r w:rsidRPr="004D0D0D">
        <w:rPr>
          <w:sz w:val="20"/>
          <w:szCs w:val="20"/>
        </w:rPr>
        <w:t xml:space="preserve">and </w:t>
      </w:r>
      <w:r w:rsidRPr="004D0D0D">
        <w:rPr>
          <w:b/>
          <w:sz w:val="20"/>
          <w:szCs w:val="20"/>
        </w:rPr>
        <w:t>Exception Handling</w:t>
      </w:r>
      <w:r w:rsidRPr="004D0D0D">
        <w:rPr>
          <w:sz w:val="20"/>
          <w:szCs w:val="20"/>
        </w:rPr>
        <w:t xml:space="preserve"> and implemented Core -Java concepts like </w:t>
      </w:r>
      <w:r w:rsidRPr="004D0D0D">
        <w:rPr>
          <w:b/>
          <w:sz w:val="20"/>
          <w:szCs w:val="20"/>
        </w:rPr>
        <w:t xml:space="preserve">Inheritance, Polymorphism, Abstraction and Encapsulation </w:t>
      </w:r>
      <w:r w:rsidRPr="004D0D0D">
        <w:rPr>
          <w:bCs/>
          <w:sz w:val="20"/>
          <w:szCs w:val="20"/>
        </w:rPr>
        <w:t>u</w:t>
      </w:r>
      <w:r w:rsidRPr="004D0D0D">
        <w:rPr>
          <w:sz w:val="20"/>
          <w:szCs w:val="20"/>
        </w:rPr>
        <w:t xml:space="preserve">sed Java </w:t>
      </w:r>
      <w:r w:rsidRPr="004D0D0D">
        <w:rPr>
          <w:b/>
          <w:sz w:val="20"/>
          <w:szCs w:val="20"/>
        </w:rPr>
        <w:t>Collection Framework.</w:t>
      </w:r>
    </w:p>
    <w:p w14:paraId="32A98D85" w14:textId="77777777" w:rsidR="002E6BD4" w:rsidRPr="004D0D0D" w:rsidRDefault="002E6BD4" w:rsidP="002E6BD4">
      <w:pPr>
        <w:tabs>
          <w:tab w:val="left" w:pos="270"/>
        </w:tabs>
        <w:jc w:val="both"/>
        <w:rPr>
          <w:sz w:val="20"/>
          <w:szCs w:val="20"/>
        </w:rPr>
      </w:pPr>
    </w:p>
    <w:p w14:paraId="2DA70461" w14:textId="77777777" w:rsidR="002E6BD4" w:rsidRPr="004D0D0D" w:rsidRDefault="002E6BD4" w:rsidP="002E6BD4">
      <w:pPr>
        <w:tabs>
          <w:tab w:val="left" w:pos="449"/>
        </w:tabs>
        <w:jc w:val="both"/>
        <w:rPr>
          <w:bCs/>
          <w:sz w:val="20"/>
          <w:szCs w:val="20"/>
        </w:rPr>
      </w:pPr>
      <w:r w:rsidRPr="004D0D0D">
        <w:rPr>
          <w:b/>
          <w:bCs/>
          <w:sz w:val="20"/>
          <w:szCs w:val="20"/>
        </w:rPr>
        <w:t xml:space="preserve">Environment: </w:t>
      </w:r>
      <w:r w:rsidRPr="004D0D0D">
        <w:rPr>
          <w:bCs/>
          <w:sz w:val="20"/>
          <w:szCs w:val="20"/>
        </w:rPr>
        <w:t xml:space="preserve">Java, J2EE, Spring, Spring MVC, Hibernate, SOAP, REST, REST API, Java beans, </w:t>
      </w:r>
      <w:r w:rsidRPr="004D0D0D">
        <w:rPr>
          <w:sz w:val="20"/>
          <w:szCs w:val="20"/>
        </w:rPr>
        <w:t>Struts</w:t>
      </w:r>
      <w:r w:rsidRPr="004D0D0D">
        <w:rPr>
          <w:bCs/>
          <w:sz w:val="20"/>
          <w:szCs w:val="20"/>
        </w:rPr>
        <w:t xml:space="preserve">, Servlets, JSP, JDBC, JavaScript, HTML, J Unit, Eclipse, </w:t>
      </w:r>
      <w:r w:rsidRPr="004D0D0D">
        <w:rPr>
          <w:sz w:val="20"/>
          <w:szCs w:val="20"/>
        </w:rPr>
        <w:t xml:space="preserve">Tomcat, </w:t>
      </w:r>
      <w:r w:rsidRPr="004D0D0D">
        <w:rPr>
          <w:bCs/>
          <w:sz w:val="20"/>
          <w:szCs w:val="20"/>
        </w:rPr>
        <w:t>SVN, SQL.</w:t>
      </w:r>
    </w:p>
    <w:p w14:paraId="010BF926" w14:textId="77777777" w:rsidR="00390530" w:rsidRPr="004D0D0D" w:rsidRDefault="00390530" w:rsidP="00D6447F">
      <w:pPr>
        <w:pStyle w:val="ulli"/>
        <w:spacing w:line="240" w:lineRule="auto"/>
        <w:jc w:val="both"/>
        <w:rPr>
          <w:rStyle w:val="span"/>
          <w:rFonts w:eastAsia="Arial"/>
          <w:sz w:val="20"/>
          <w:szCs w:val="20"/>
        </w:rPr>
      </w:pPr>
    </w:p>
    <w:p w14:paraId="1DA93AB1" w14:textId="0E073D84" w:rsidR="00390530" w:rsidRPr="004D0D0D" w:rsidRDefault="00390530" w:rsidP="00390530">
      <w:pPr>
        <w:pStyle w:val="divdocumentdivsectiontitle"/>
        <w:spacing w:line="240" w:lineRule="auto"/>
        <w:jc w:val="both"/>
        <w:rPr>
          <w:rFonts w:eastAsia="Arial"/>
          <w:b/>
          <w:bCs/>
          <w:caps/>
          <w:sz w:val="22"/>
          <w:szCs w:val="22"/>
          <w:u w:val="single"/>
        </w:rPr>
      </w:pPr>
      <w:r w:rsidRPr="004D0D0D">
        <w:rPr>
          <w:rFonts w:eastAsia="Arial"/>
          <w:b/>
          <w:bCs/>
          <w:caps/>
          <w:sz w:val="22"/>
          <w:szCs w:val="22"/>
          <w:u w:val="single"/>
        </w:rPr>
        <w:t>Education</w:t>
      </w:r>
    </w:p>
    <w:p w14:paraId="003D5AB1" w14:textId="77777777" w:rsidR="00390530" w:rsidRPr="004D0D0D" w:rsidRDefault="00390530" w:rsidP="00390530">
      <w:pPr>
        <w:pStyle w:val="divdocumentsinglecolumn"/>
        <w:spacing w:line="240" w:lineRule="auto"/>
        <w:jc w:val="both"/>
        <w:rPr>
          <w:rStyle w:val="spandegree"/>
          <w:rFonts w:eastAsia="Arial"/>
          <w:sz w:val="20"/>
          <w:szCs w:val="20"/>
        </w:rPr>
      </w:pPr>
    </w:p>
    <w:p w14:paraId="1E4ACCD8" w14:textId="122BDE9A" w:rsidR="00B90972" w:rsidRPr="004D0D0D" w:rsidRDefault="00390530" w:rsidP="00B90972">
      <w:pPr>
        <w:pStyle w:val="divdocumentsinglecolumn"/>
        <w:numPr>
          <w:ilvl w:val="0"/>
          <w:numId w:val="25"/>
        </w:numPr>
        <w:spacing w:line="240" w:lineRule="auto"/>
        <w:rPr>
          <w:rFonts w:eastAsia="Arial"/>
          <w:sz w:val="20"/>
          <w:szCs w:val="20"/>
        </w:rPr>
      </w:pPr>
      <w:r w:rsidRPr="004D0D0D">
        <w:rPr>
          <w:rStyle w:val="spandegree"/>
          <w:rFonts w:eastAsia="Arial"/>
          <w:sz w:val="20"/>
          <w:szCs w:val="20"/>
        </w:rPr>
        <w:t xml:space="preserve">Bachelor’s in Computer Science </w:t>
      </w:r>
      <w:r w:rsidRPr="004D0D0D">
        <w:rPr>
          <w:rStyle w:val="spandegree"/>
          <w:rFonts w:eastAsia="Arial"/>
          <w:b w:val="0"/>
          <w:sz w:val="20"/>
          <w:szCs w:val="20"/>
        </w:rPr>
        <w:t>from</w:t>
      </w:r>
      <w:r w:rsidRPr="004D0D0D">
        <w:rPr>
          <w:rStyle w:val="singlecolumnspanpaddedlinenth-child1"/>
          <w:rFonts w:eastAsia="Arial"/>
          <w:b/>
          <w:sz w:val="20"/>
          <w:szCs w:val="20"/>
        </w:rPr>
        <w:t xml:space="preserve"> </w:t>
      </w:r>
      <w:r w:rsidR="00B90972" w:rsidRPr="004D0D0D">
        <w:rPr>
          <w:sz w:val="20"/>
          <w:szCs w:val="20"/>
        </w:rPr>
        <w:t>Viswanadha Institute of Technology and Management</w:t>
      </w:r>
      <w:r w:rsidRPr="004D0D0D">
        <w:rPr>
          <w:rStyle w:val="spancompanyname"/>
          <w:rFonts w:eastAsia="Arial"/>
          <w:b w:val="0"/>
          <w:sz w:val="20"/>
          <w:szCs w:val="20"/>
        </w:rPr>
        <w:t xml:space="preserve"> </w:t>
      </w:r>
      <w:r w:rsidRPr="004D0D0D">
        <w:rPr>
          <w:rStyle w:val="span"/>
          <w:rFonts w:eastAsia="Arial"/>
          <w:sz w:val="20"/>
          <w:szCs w:val="20"/>
        </w:rPr>
        <w:t>– India</w:t>
      </w:r>
      <w:r w:rsidR="007A13FB" w:rsidRPr="004D0D0D">
        <w:rPr>
          <w:rFonts w:eastAsia="Arial"/>
          <w:sz w:val="20"/>
          <w:szCs w:val="20"/>
        </w:rPr>
        <w:t xml:space="preserve">. </w:t>
      </w:r>
      <w:r w:rsidR="00B90972" w:rsidRPr="004D0D0D">
        <w:rPr>
          <w:rFonts w:eastAsia="Arial"/>
          <w:sz w:val="20"/>
          <w:szCs w:val="20"/>
        </w:rPr>
        <w:t>2014</w:t>
      </w:r>
    </w:p>
    <w:p w14:paraId="6C1C475C" w14:textId="100272F7" w:rsidR="00390530" w:rsidRPr="004D0D0D" w:rsidRDefault="00390530" w:rsidP="00B90972">
      <w:pPr>
        <w:pStyle w:val="divdocumentsinglecolumn"/>
        <w:numPr>
          <w:ilvl w:val="0"/>
          <w:numId w:val="25"/>
        </w:numPr>
        <w:spacing w:line="240" w:lineRule="auto"/>
        <w:rPr>
          <w:rFonts w:eastAsia="Arial"/>
          <w:sz w:val="20"/>
          <w:szCs w:val="20"/>
        </w:rPr>
      </w:pPr>
      <w:r w:rsidRPr="004D0D0D">
        <w:rPr>
          <w:rStyle w:val="spandegree"/>
          <w:rFonts w:eastAsia="Arial"/>
          <w:sz w:val="20"/>
          <w:szCs w:val="20"/>
        </w:rPr>
        <w:t xml:space="preserve">Master’s in Computer Science </w:t>
      </w:r>
      <w:r w:rsidRPr="004D0D0D">
        <w:rPr>
          <w:rStyle w:val="spandegree"/>
          <w:rFonts w:eastAsia="Arial"/>
          <w:b w:val="0"/>
          <w:sz w:val="20"/>
          <w:szCs w:val="20"/>
        </w:rPr>
        <w:t>from</w:t>
      </w:r>
      <w:r w:rsidRPr="004D0D0D">
        <w:rPr>
          <w:rStyle w:val="singlecolumnspanpaddedlinenth-child1"/>
          <w:rFonts w:eastAsia="Arial"/>
          <w:b/>
          <w:sz w:val="20"/>
          <w:szCs w:val="20"/>
        </w:rPr>
        <w:t xml:space="preserve"> </w:t>
      </w:r>
      <w:r w:rsidR="00B90972" w:rsidRPr="004D0D0D">
        <w:rPr>
          <w:sz w:val="20"/>
          <w:szCs w:val="20"/>
        </w:rPr>
        <w:t>University of Tampa</w:t>
      </w:r>
      <w:r w:rsidRPr="004D0D0D">
        <w:rPr>
          <w:rStyle w:val="spancompanyname"/>
          <w:rFonts w:eastAsia="Arial"/>
          <w:b w:val="0"/>
          <w:sz w:val="20"/>
          <w:szCs w:val="20"/>
        </w:rPr>
        <w:t xml:space="preserve"> </w:t>
      </w:r>
      <w:r w:rsidRPr="004D0D0D">
        <w:rPr>
          <w:rStyle w:val="span"/>
          <w:rFonts w:eastAsia="Arial"/>
          <w:sz w:val="20"/>
          <w:szCs w:val="20"/>
        </w:rPr>
        <w:t>– USA</w:t>
      </w:r>
      <w:r w:rsidR="007A13FB" w:rsidRPr="004D0D0D">
        <w:rPr>
          <w:rFonts w:eastAsia="Arial"/>
          <w:sz w:val="20"/>
          <w:szCs w:val="20"/>
        </w:rPr>
        <w:t>.</w:t>
      </w:r>
      <w:r w:rsidR="007A06C7" w:rsidRPr="004D0D0D">
        <w:rPr>
          <w:rFonts w:eastAsia="Arial"/>
          <w:sz w:val="20"/>
          <w:szCs w:val="20"/>
        </w:rPr>
        <w:t xml:space="preserve"> </w:t>
      </w:r>
      <w:r w:rsidR="00B90972" w:rsidRPr="004D0D0D">
        <w:rPr>
          <w:rFonts w:eastAsia="Arial"/>
          <w:sz w:val="20"/>
          <w:szCs w:val="20"/>
        </w:rPr>
        <w:t>2021</w:t>
      </w:r>
    </w:p>
    <w:p w14:paraId="4361E55F" w14:textId="77777777" w:rsidR="00390530" w:rsidRPr="004D0D0D" w:rsidRDefault="00390530" w:rsidP="00B90972">
      <w:pPr>
        <w:pStyle w:val="ulli"/>
        <w:spacing w:line="240" w:lineRule="auto"/>
        <w:rPr>
          <w:rStyle w:val="span"/>
          <w:rFonts w:eastAsia="Arial"/>
          <w:sz w:val="20"/>
          <w:szCs w:val="20"/>
        </w:rPr>
      </w:pPr>
    </w:p>
    <w:sectPr w:rsidR="00390530" w:rsidRPr="004D0D0D" w:rsidSect="00F77B0E">
      <w:pgSz w:w="12240" w:h="15840"/>
      <w:pgMar w:top="630" w:right="720" w:bottom="50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5A506" w14:textId="77777777" w:rsidR="00204ECC" w:rsidRDefault="00204ECC" w:rsidP="00D34144">
      <w:pPr>
        <w:spacing w:line="240" w:lineRule="auto"/>
      </w:pPr>
      <w:r>
        <w:separator/>
      </w:r>
    </w:p>
  </w:endnote>
  <w:endnote w:type="continuationSeparator" w:id="0">
    <w:p w14:paraId="351B0B17" w14:textId="77777777" w:rsidR="00204ECC" w:rsidRDefault="00204ECC" w:rsidP="00D341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S Sans Serif">
    <w:altName w:val="Microsoft Sans Serif"/>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Roboto Condensed">
    <w:altName w:val="Arial"/>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47483" w14:textId="77777777" w:rsidR="00204ECC" w:rsidRDefault="00204ECC" w:rsidP="00D34144">
      <w:pPr>
        <w:spacing w:line="240" w:lineRule="auto"/>
      </w:pPr>
      <w:r>
        <w:separator/>
      </w:r>
    </w:p>
  </w:footnote>
  <w:footnote w:type="continuationSeparator" w:id="0">
    <w:p w14:paraId="3D8EFBD4" w14:textId="77777777" w:rsidR="00204ECC" w:rsidRDefault="00204ECC" w:rsidP="00D341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866"/>
      </v:shape>
    </w:pict>
  </w:numPicBullet>
  <w:abstractNum w:abstractNumId="0" w15:restartNumberingAfterBreak="0">
    <w:nsid w:val="00000001"/>
    <w:multiLevelType w:val="hybridMultilevel"/>
    <w:tmpl w:val="00000001"/>
    <w:lvl w:ilvl="0" w:tplc="C2C0F8CC">
      <w:start w:val="1"/>
      <w:numFmt w:val="bullet"/>
      <w:lvlText w:val=""/>
      <w:lvlJc w:val="left"/>
      <w:pPr>
        <w:tabs>
          <w:tab w:val="num" w:pos="720"/>
        </w:tabs>
        <w:ind w:left="720" w:hanging="360"/>
      </w:pPr>
      <w:rPr>
        <w:rFonts w:ascii="Symbol" w:hAnsi="Symbol"/>
      </w:rPr>
    </w:lvl>
    <w:lvl w:ilvl="1" w:tplc="4AF89308">
      <w:start w:val="1"/>
      <w:numFmt w:val="bullet"/>
      <w:lvlText w:val=""/>
      <w:lvlJc w:val="left"/>
      <w:pPr>
        <w:ind w:left="1440" w:hanging="360"/>
      </w:pPr>
      <w:rPr>
        <w:rFonts w:ascii="Symbol" w:hAnsi="Symbol"/>
      </w:rPr>
    </w:lvl>
    <w:lvl w:ilvl="2" w:tplc="1862A63A">
      <w:start w:val="1"/>
      <w:numFmt w:val="bullet"/>
      <w:lvlText w:val=""/>
      <w:lvlJc w:val="left"/>
      <w:pPr>
        <w:tabs>
          <w:tab w:val="num" w:pos="2160"/>
        </w:tabs>
        <w:ind w:left="2160" w:hanging="360"/>
      </w:pPr>
      <w:rPr>
        <w:rFonts w:ascii="Wingdings" w:hAnsi="Wingdings"/>
      </w:rPr>
    </w:lvl>
    <w:lvl w:ilvl="3" w:tplc="A2866560">
      <w:start w:val="1"/>
      <w:numFmt w:val="bullet"/>
      <w:lvlText w:val=""/>
      <w:lvlJc w:val="left"/>
      <w:pPr>
        <w:tabs>
          <w:tab w:val="num" w:pos="2880"/>
        </w:tabs>
        <w:ind w:left="2880" w:hanging="360"/>
      </w:pPr>
      <w:rPr>
        <w:rFonts w:ascii="Symbol" w:hAnsi="Symbol"/>
      </w:rPr>
    </w:lvl>
    <w:lvl w:ilvl="4" w:tplc="85AEF978">
      <w:start w:val="1"/>
      <w:numFmt w:val="bullet"/>
      <w:lvlText w:val="o"/>
      <w:lvlJc w:val="left"/>
      <w:pPr>
        <w:tabs>
          <w:tab w:val="num" w:pos="3600"/>
        </w:tabs>
        <w:ind w:left="3600" w:hanging="360"/>
      </w:pPr>
      <w:rPr>
        <w:rFonts w:ascii="Courier New" w:hAnsi="Courier New"/>
      </w:rPr>
    </w:lvl>
    <w:lvl w:ilvl="5" w:tplc="1CEA9FA4">
      <w:start w:val="1"/>
      <w:numFmt w:val="bullet"/>
      <w:lvlText w:val=""/>
      <w:lvlJc w:val="left"/>
      <w:pPr>
        <w:tabs>
          <w:tab w:val="num" w:pos="4320"/>
        </w:tabs>
        <w:ind w:left="4320" w:hanging="360"/>
      </w:pPr>
      <w:rPr>
        <w:rFonts w:ascii="Wingdings" w:hAnsi="Wingdings"/>
      </w:rPr>
    </w:lvl>
    <w:lvl w:ilvl="6" w:tplc="C44ADC28">
      <w:start w:val="1"/>
      <w:numFmt w:val="bullet"/>
      <w:lvlText w:val=""/>
      <w:lvlJc w:val="left"/>
      <w:pPr>
        <w:tabs>
          <w:tab w:val="num" w:pos="5040"/>
        </w:tabs>
        <w:ind w:left="5040" w:hanging="360"/>
      </w:pPr>
      <w:rPr>
        <w:rFonts w:ascii="Symbol" w:hAnsi="Symbol"/>
      </w:rPr>
    </w:lvl>
    <w:lvl w:ilvl="7" w:tplc="97B46FAC">
      <w:start w:val="1"/>
      <w:numFmt w:val="bullet"/>
      <w:lvlText w:val="o"/>
      <w:lvlJc w:val="left"/>
      <w:pPr>
        <w:tabs>
          <w:tab w:val="num" w:pos="5760"/>
        </w:tabs>
        <w:ind w:left="5760" w:hanging="360"/>
      </w:pPr>
      <w:rPr>
        <w:rFonts w:ascii="Courier New" w:hAnsi="Courier New"/>
      </w:rPr>
    </w:lvl>
    <w:lvl w:ilvl="8" w:tplc="8E44636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BA223C82">
      <w:start w:val="1"/>
      <w:numFmt w:val="bullet"/>
      <w:lvlText w:val=""/>
      <w:lvlJc w:val="left"/>
      <w:pPr>
        <w:tabs>
          <w:tab w:val="num" w:pos="720"/>
        </w:tabs>
        <w:ind w:left="720" w:hanging="360"/>
      </w:pPr>
      <w:rPr>
        <w:rFonts w:ascii="Symbol" w:hAnsi="Symbol"/>
      </w:rPr>
    </w:lvl>
    <w:lvl w:ilvl="1" w:tplc="A1222406">
      <w:start w:val="1"/>
      <w:numFmt w:val="bullet"/>
      <w:lvlText w:val=""/>
      <w:lvlJc w:val="left"/>
      <w:pPr>
        <w:ind w:left="1440" w:hanging="360"/>
      </w:pPr>
      <w:rPr>
        <w:rFonts w:ascii="Symbol" w:hAnsi="Symbol"/>
      </w:rPr>
    </w:lvl>
    <w:lvl w:ilvl="2" w:tplc="6A7EF580">
      <w:start w:val="1"/>
      <w:numFmt w:val="bullet"/>
      <w:lvlText w:val=""/>
      <w:lvlJc w:val="left"/>
      <w:pPr>
        <w:tabs>
          <w:tab w:val="num" w:pos="2160"/>
        </w:tabs>
        <w:ind w:left="2160" w:hanging="360"/>
      </w:pPr>
      <w:rPr>
        <w:rFonts w:ascii="Wingdings" w:hAnsi="Wingdings"/>
      </w:rPr>
    </w:lvl>
    <w:lvl w:ilvl="3" w:tplc="C8389C4C">
      <w:start w:val="1"/>
      <w:numFmt w:val="bullet"/>
      <w:lvlText w:val=""/>
      <w:lvlJc w:val="left"/>
      <w:pPr>
        <w:tabs>
          <w:tab w:val="num" w:pos="2880"/>
        </w:tabs>
        <w:ind w:left="2880" w:hanging="360"/>
      </w:pPr>
      <w:rPr>
        <w:rFonts w:ascii="Symbol" w:hAnsi="Symbol"/>
      </w:rPr>
    </w:lvl>
    <w:lvl w:ilvl="4" w:tplc="A3E4D6FE">
      <w:start w:val="1"/>
      <w:numFmt w:val="bullet"/>
      <w:lvlText w:val="o"/>
      <w:lvlJc w:val="left"/>
      <w:pPr>
        <w:tabs>
          <w:tab w:val="num" w:pos="3600"/>
        </w:tabs>
        <w:ind w:left="3600" w:hanging="360"/>
      </w:pPr>
      <w:rPr>
        <w:rFonts w:ascii="Courier New" w:hAnsi="Courier New"/>
      </w:rPr>
    </w:lvl>
    <w:lvl w:ilvl="5" w:tplc="4CEC55F0">
      <w:start w:val="1"/>
      <w:numFmt w:val="bullet"/>
      <w:lvlText w:val=""/>
      <w:lvlJc w:val="left"/>
      <w:pPr>
        <w:tabs>
          <w:tab w:val="num" w:pos="4320"/>
        </w:tabs>
        <w:ind w:left="4320" w:hanging="360"/>
      </w:pPr>
      <w:rPr>
        <w:rFonts w:ascii="Wingdings" w:hAnsi="Wingdings"/>
      </w:rPr>
    </w:lvl>
    <w:lvl w:ilvl="6" w:tplc="37948598">
      <w:start w:val="1"/>
      <w:numFmt w:val="bullet"/>
      <w:lvlText w:val=""/>
      <w:lvlJc w:val="left"/>
      <w:pPr>
        <w:tabs>
          <w:tab w:val="num" w:pos="5040"/>
        </w:tabs>
        <w:ind w:left="5040" w:hanging="360"/>
      </w:pPr>
      <w:rPr>
        <w:rFonts w:ascii="Symbol" w:hAnsi="Symbol"/>
      </w:rPr>
    </w:lvl>
    <w:lvl w:ilvl="7" w:tplc="999A4B42">
      <w:start w:val="1"/>
      <w:numFmt w:val="bullet"/>
      <w:lvlText w:val="o"/>
      <w:lvlJc w:val="left"/>
      <w:pPr>
        <w:tabs>
          <w:tab w:val="num" w:pos="5760"/>
        </w:tabs>
        <w:ind w:left="5760" w:hanging="360"/>
      </w:pPr>
      <w:rPr>
        <w:rFonts w:ascii="Courier New" w:hAnsi="Courier New"/>
      </w:rPr>
    </w:lvl>
    <w:lvl w:ilvl="8" w:tplc="74E62FB2">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A4BC2D92">
      <w:start w:val="1"/>
      <w:numFmt w:val="bullet"/>
      <w:lvlText w:val=""/>
      <w:lvlJc w:val="left"/>
      <w:pPr>
        <w:tabs>
          <w:tab w:val="num" w:pos="720"/>
        </w:tabs>
        <w:ind w:left="720" w:hanging="360"/>
      </w:pPr>
      <w:rPr>
        <w:rFonts w:ascii="Symbol" w:hAnsi="Symbol"/>
      </w:rPr>
    </w:lvl>
    <w:lvl w:ilvl="1" w:tplc="9FA06B56">
      <w:start w:val="1"/>
      <w:numFmt w:val="bullet"/>
      <w:lvlText w:val=""/>
      <w:lvlJc w:val="left"/>
      <w:pPr>
        <w:ind w:left="1440" w:hanging="360"/>
      </w:pPr>
      <w:rPr>
        <w:rFonts w:ascii="Symbol" w:hAnsi="Symbol"/>
      </w:rPr>
    </w:lvl>
    <w:lvl w:ilvl="2" w:tplc="402E716E">
      <w:start w:val="1"/>
      <w:numFmt w:val="bullet"/>
      <w:lvlText w:val=""/>
      <w:lvlJc w:val="left"/>
      <w:pPr>
        <w:tabs>
          <w:tab w:val="num" w:pos="2160"/>
        </w:tabs>
        <w:ind w:left="2160" w:hanging="360"/>
      </w:pPr>
      <w:rPr>
        <w:rFonts w:ascii="Wingdings" w:hAnsi="Wingdings"/>
      </w:rPr>
    </w:lvl>
    <w:lvl w:ilvl="3" w:tplc="081A3A44">
      <w:start w:val="1"/>
      <w:numFmt w:val="bullet"/>
      <w:lvlText w:val=""/>
      <w:lvlJc w:val="left"/>
      <w:pPr>
        <w:tabs>
          <w:tab w:val="num" w:pos="2880"/>
        </w:tabs>
        <w:ind w:left="2880" w:hanging="360"/>
      </w:pPr>
      <w:rPr>
        <w:rFonts w:ascii="Symbol" w:hAnsi="Symbol"/>
      </w:rPr>
    </w:lvl>
    <w:lvl w:ilvl="4" w:tplc="D312D95C">
      <w:start w:val="1"/>
      <w:numFmt w:val="bullet"/>
      <w:lvlText w:val="o"/>
      <w:lvlJc w:val="left"/>
      <w:pPr>
        <w:tabs>
          <w:tab w:val="num" w:pos="3600"/>
        </w:tabs>
        <w:ind w:left="3600" w:hanging="360"/>
      </w:pPr>
      <w:rPr>
        <w:rFonts w:ascii="Courier New" w:hAnsi="Courier New"/>
      </w:rPr>
    </w:lvl>
    <w:lvl w:ilvl="5" w:tplc="555E8B0A">
      <w:start w:val="1"/>
      <w:numFmt w:val="bullet"/>
      <w:lvlText w:val=""/>
      <w:lvlJc w:val="left"/>
      <w:pPr>
        <w:tabs>
          <w:tab w:val="num" w:pos="4320"/>
        </w:tabs>
        <w:ind w:left="4320" w:hanging="360"/>
      </w:pPr>
      <w:rPr>
        <w:rFonts w:ascii="Wingdings" w:hAnsi="Wingdings"/>
      </w:rPr>
    </w:lvl>
    <w:lvl w:ilvl="6" w:tplc="828227E4">
      <w:start w:val="1"/>
      <w:numFmt w:val="bullet"/>
      <w:lvlText w:val=""/>
      <w:lvlJc w:val="left"/>
      <w:pPr>
        <w:tabs>
          <w:tab w:val="num" w:pos="5040"/>
        </w:tabs>
        <w:ind w:left="5040" w:hanging="360"/>
      </w:pPr>
      <w:rPr>
        <w:rFonts w:ascii="Symbol" w:hAnsi="Symbol"/>
      </w:rPr>
    </w:lvl>
    <w:lvl w:ilvl="7" w:tplc="DFB48402">
      <w:start w:val="1"/>
      <w:numFmt w:val="bullet"/>
      <w:lvlText w:val="o"/>
      <w:lvlJc w:val="left"/>
      <w:pPr>
        <w:tabs>
          <w:tab w:val="num" w:pos="5760"/>
        </w:tabs>
        <w:ind w:left="5760" w:hanging="360"/>
      </w:pPr>
      <w:rPr>
        <w:rFonts w:ascii="Courier New" w:hAnsi="Courier New"/>
      </w:rPr>
    </w:lvl>
    <w:lvl w:ilvl="8" w:tplc="B4AE085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65E45290">
      <w:start w:val="1"/>
      <w:numFmt w:val="bullet"/>
      <w:lvlText w:val=""/>
      <w:lvlJc w:val="left"/>
      <w:pPr>
        <w:tabs>
          <w:tab w:val="num" w:pos="720"/>
        </w:tabs>
        <w:ind w:left="720" w:hanging="360"/>
      </w:pPr>
      <w:rPr>
        <w:rFonts w:ascii="Symbol" w:hAnsi="Symbol"/>
      </w:rPr>
    </w:lvl>
    <w:lvl w:ilvl="1" w:tplc="CB3EB068">
      <w:start w:val="1"/>
      <w:numFmt w:val="bullet"/>
      <w:lvlText w:val=""/>
      <w:lvlJc w:val="left"/>
      <w:pPr>
        <w:ind w:left="1440" w:hanging="360"/>
      </w:pPr>
      <w:rPr>
        <w:rFonts w:ascii="Symbol" w:hAnsi="Symbol"/>
      </w:rPr>
    </w:lvl>
    <w:lvl w:ilvl="2" w:tplc="0220E702">
      <w:start w:val="1"/>
      <w:numFmt w:val="bullet"/>
      <w:lvlText w:val=""/>
      <w:lvlJc w:val="left"/>
      <w:pPr>
        <w:tabs>
          <w:tab w:val="num" w:pos="2160"/>
        </w:tabs>
        <w:ind w:left="2160" w:hanging="360"/>
      </w:pPr>
      <w:rPr>
        <w:rFonts w:ascii="Wingdings" w:hAnsi="Wingdings"/>
      </w:rPr>
    </w:lvl>
    <w:lvl w:ilvl="3" w:tplc="FB00BF16">
      <w:start w:val="1"/>
      <w:numFmt w:val="bullet"/>
      <w:lvlText w:val=""/>
      <w:lvlJc w:val="left"/>
      <w:pPr>
        <w:tabs>
          <w:tab w:val="num" w:pos="2880"/>
        </w:tabs>
        <w:ind w:left="2880" w:hanging="360"/>
      </w:pPr>
      <w:rPr>
        <w:rFonts w:ascii="Symbol" w:hAnsi="Symbol"/>
      </w:rPr>
    </w:lvl>
    <w:lvl w:ilvl="4" w:tplc="46C68206">
      <w:start w:val="1"/>
      <w:numFmt w:val="bullet"/>
      <w:lvlText w:val="o"/>
      <w:lvlJc w:val="left"/>
      <w:pPr>
        <w:tabs>
          <w:tab w:val="num" w:pos="3600"/>
        </w:tabs>
        <w:ind w:left="3600" w:hanging="360"/>
      </w:pPr>
      <w:rPr>
        <w:rFonts w:ascii="Courier New" w:hAnsi="Courier New"/>
      </w:rPr>
    </w:lvl>
    <w:lvl w:ilvl="5" w:tplc="AC1A03F6">
      <w:start w:val="1"/>
      <w:numFmt w:val="bullet"/>
      <w:lvlText w:val=""/>
      <w:lvlJc w:val="left"/>
      <w:pPr>
        <w:tabs>
          <w:tab w:val="num" w:pos="4320"/>
        </w:tabs>
        <w:ind w:left="4320" w:hanging="360"/>
      </w:pPr>
      <w:rPr>
        <w:rFonts w:ascii="Wingdings" w:hAnsi="Wingdings"/>
      </w:rPr>
    </w:lvl>
    <w:lvl w:ilvl="6" w:tplc="59AEEDFE">
      <w:start w:val="1"/>
      <w:numFmt w:val="bullet"/>
      <w:lvlText w:val=""/>
      <w:lvlJc w:val="left"/>
      <w:pPr>
        <w:tabs>
          <w:tab w:val="num" w:pos="5040"/>
        </w:tabs>
        <w:ind w:left="5040" w:hanging="360"/>
      </w:pPr>
      <w:rPr>
        <w:rFonts w:ascii="Symbol" w:hAnsi="Symbol"/>
      </w:rPr>
    </w:lvl>
    <w:lvl w:ilvl="7" w:tplc="EFA42EE8">
      <w:start w:val="1"/>
      <w:numFmt w:val="bullet"/>
      <w:lvlText w:val="o"/>
      <w:lvlJc w:val="left"/>
      <w:pPr>
        <w:tabs>
          <w:tab w:val="num" w:pos="5760"/>
        </w:tabs>
        <w:ind w:left="5760" w:hanging="360"/>
      </w:pPr>
      <w:rPr>
        <w:rFonts w:ascii="Courier New" w:hAnsi="Courier New"/>
      </w:rPr>
    </w:lvl>
    <w:lvl w:ilvl="8" w:tplc="E7926EDE">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DC321D1A">
      <w:start w:val="1"/>
      <w:numFmt w:val="bullet"/>
      <w:lvlText w:val=""/>
      <w:lvlJc w:val="left"/>
      <w:pPr>
        <w:ind w:left="720" w:hanging="360"/>
      </w:pPr>
      <w:rPr>
        <w:rFonts w:ascii="Symbol" w:hAnsi="Symbol"/>
      </w:rPr>
    </w:lvl>
    <w:lvl w:ilvl="1" w:tplc="F77621EE">
      <w:start w:val="1"/>
      <w:numFmt w:val="bullet"/>
      <w:lvlText w:val="o"/>
      <w:lvlJc w:val="left"/>
      <w:pPr>
        <w:tabs>
          <w:tab w:val="num" w:pos="1440"/>
        </w:tabs>
        <w:ind w:left="1440" w:hanging="360"/>
      </w:pPr>
      <w:rPr>
        <w:rFonts w:ascii="Courier New" w:hAnsi="Courier New"/>
      </w:rPr>
    </w:lvl>
    <w:lvl w:ilvl="2" w:tplc="ECFAD8E2">
      <w:start w:val="1"/>
      <w:numFmt w:val="bullet"/>
      <w:lvlText w:val=""/>
      <w:lvlJc w:val="left"/>
      <w:pPr>
        <w:tabs>
          <w:tab w:val="num" w:pos="2160"/>
        </w:tabs>
        <w:ind w:left="2160" w:hanging="360"/>
      </w:pPr>
      <w:rPr>
        <w:rFonts w:ascii="Wingdings" w:hAnsi="Wingdings"/>
      </w:rPr>
    </w:lvl>
    <w:lvl w:ilvl="3" w:tplc="0F082D0E">
      <w:start w:val="1"/>
      <w:numFmt w:val="bullet"/>
      <w:lvlText w:val=""/>
      <w:lvlJc w:val="left"/>
      <w:pPr>
        <w:tabs>
          <w:tab w:val="num" w:pos="2880"/>
        </w:tabs>
        <w:ind w:left="2880" w:hanging="360"/>
      </w:pPr>
      <w:rPr>
        <w:rFonts w:ascii="Symbol" w:hAnsi="Symbol"/>
      </w:rPr>
    </w:lvl>
    <w:lvl w:ilvl="4" w:tplc="E36EB382">
      <w:start w:val="1"/>
      <w:numFmt w:val="bullet"/>
      <w:lvlText w:val="o"/>
      <w:lvlJc w:val="left"/>
      <w:pPr>
        <w:tabs>
          <w:tab w:val="num" w:pos="3600"/>
        </w:tabs>
        <w:ind w:left="3600" w:hanging="360"/>
      </w:pPr>
      <w:rPr>
        <w:rFonts w:ascii="Courier New" w:hAnsi="Courier New"/>
      </w:rPr>
    </w:lvl>
    <w:lvl w:ilvl="5" w:tplc="FD7056AC">
      <w:start w:val="1"/>
      <w:numFmt w:val="bullet"/>
      <w:lvlText w:val=""/>
      <w:lvlJc w:val="left"/>
      <w:pPr>
        <w:tabs>
          <w:tab w:val="num" w:pos="4320"/>
        </w:tabs>
        <w:ind w:left="4320" w:hanging="360"/>
      </w:pPr>
      <w:rPr>
        <w:rFonts w:ascii="Wingdings" w:hAnsi="Wingdings"/>
      </w:rPr>
    </w:lvl>
    <w:lvl w:ilvl="6" w:tplc="97B47168">
      <w:start w:val="1"/>
      <w:numFmt w:val="bullet"/>
      <w:lvlText w:val=""/>
      <w:lvlJc w:val="left"/>
      <w:pPr>
        <w:tabs>
          <w:tab w:val="num" w:pos="5040"/>
        </w:tabs>
        <w:ind w:left="5040" w:hanging="360"/>
      </w:pPr>
      <w:rPr>
        <w:rFonts w:ascii="Symbol" w:hAnsi="Symbol"/>
      </w:rPr>
    </w:lvl>
    <w:lvl w:ilvl="7" w:tplc="31D64A94">
      <w:start w:val="1"/>
      <w:numFmt w:val="bullet"/>
      <w:lvlText w:val="o"/>
      <w:lvlJc w:val="left"/>
      <w:pPr>
        <w:tabs>
          <w:tab w:val="num" w:pos="5760"/>
        </w:tabs>
        <w:ind w:left="5760" w:hanging="360"/>
      </w:pPr>
      <w:rPr>
        <w:rFonts w:ascii="Courier New" w:hAnsi="Courier New"/>
      </w:rPr>
    </w:lvl>
    <w:lvl w:ilvl="8" w:tplc="90627BF4">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45D44A6C">
      <w:start w:val="1"/>
      <w:numFmt w:val="bullet"/>
      <w:lvlText w:val=""/>
      <w:lvlJc w:val="left"/>
      <w:pPr>
        <w:ind w:left="720" w:hanging="360"/>
      </w:pPr>
      <w:rPr>
        <w:rFonts w:ascii="Symbol" w:hAnsi="Symbol"/>
      </w:rPr>
    </w:lvl>
    <w:lvl w:ilvl="1" w:tplc="7C3C8B7A">
      <w:start w:val="1"/>
      <w:numFmt w:val="bullet"/>
      <w:lvlText w:val="o"/>
      <w:lvlJc w:val="left"/>
      <w:pPr>
        <w:tabs>
          <w:tab w:val="num" w:pos="1440"/>
        </w:tabs>
        <w:ind w:left="1440" w:hanging="360"/>
      </w:pPr>
      <w:rPr>
        <w:rFonts w:ascii="Courier New" w:hAnsi="Courier New"/>
      </w:rPr>
    </w:lvl>
    <w:lvl w:ilvl="2" w:tplc="3300D092">
      <w:start w:val="1"/>
      <w:numFmt w:val="bullet"/>
      <w:lvlText w:val=""/>
      <w:lvlJc w:val="left"/>
      <w:pPr>
        <w:tabs>
          <w:tab w:val="num" w:pos="2160"/>
        </w:tabs>
        <w:ind w:left="2160" w:hanging="360"/>
      </w:pPr>
      <w:rPr>
        <w:rFonts w:ascii="Wingdings" w:hAnsi="Wingdings"/>
      </w:rPr>
    </w:lvl>
    <w:lvl w:ilvl="3" w:tplc="1DF819DE">
      <w:start w:val="1"/>
      <w:numFmt w:val="bullet"/>
      <w:lvlText w:val=""/>
      <w:lvlJc w:val="left"/>
      <w:pPr>
        <w:tabs>
          <w:tab w:val="num" w:pos="2880"/>
        </w:tabs>
        <w:ind w:left="2880" w:hanging="360"/>
      </w:pPr>
      <w:rPr>
        <w:rFonts w:ascii="Symbol" w:hAnsi="Symbol"/>
      </w:rPr>
    </w:lvl>
    <w:lvl w:ilvl="4" w:tplc="99A849C4">
      <w:start w:val="1"/>
      <w:numFmt w:val="bullet"/>
      <w:lvlText w:val="o"/>
      <w:lvlJc w:val="left"/>
      <w:pPr>
        <w:tabs>
          <w:tab w:val="num" w:pos="3600"/>
        </w:tabs>
        <w:ind w:left="3600" w:hanging="360"/>
      </w:pPr>
      <w:rPr>
        <w:rFonts w:ascii="Courier New" w:hAnsi="Courier New"/>
      </w:rPr>
    </w:lvl>
    <w:lvl w:ilvl="5" w:tplc="644ABF8C">
      <w:start w:val="1"/>
      <w:numFmt w:val="bullet"/>
      <w:lvlText w:val=""/>
      <w:lvlJc w:val="left"/>
      <w:pPr>
        <w:tabs>
          <w:tab w:val="num" w:pos="4320"/>
        </w:tabs>
        <w:ind w:left="4320" w:hanging="360"/>
      </w:pPr>
      <w:rPr>
        <w:rFonts w:ascii="Wingdings" w:hAnsi="Wingdings"/>
      </w:rPr>
    </w:lvl>
    <w:lvl w:ilvl="6" w:tplc="F3D26784">
      <w:start w:val="1"/>
      <w:numFmt w:val="bullet"/>
      <w:lvlText w:val=""/>
      <w:lvlJc w:val="left"/>
      <w:pPr>
        <w:tabs>
          <w:tab w:val="num" w:pos="5040"/>
        </w:tabs>
        <w:ind w:left="5040" w:hanging="360"/>
      </w:pPr>
      <w:rPr>
        <w:rFonts w:ascii="Symbol" w:hAnsi="Symbol"/>
      </w:rPr>
    </w:lvl>
    <w:lvl w:ilvl="7" w:tplc="CF50A734">
      <w:start w:val="1"/>
      <w:numFmt w:val="bullet"/>
      <w:lvlText w:val="o"/>
      <w:lvlJc w:val="left"/>
      <w:pPr>
        <w:tabs>
          <w:tab w:val="num" w:pos="5760"/>
        </w:tabs>
        <w:ind w:left="5760" w:hanging="360"/>
      </w:pPr>
      <w:rPr>
        <w:rFonts w:ascii="Courier New" w:hAnsi="Courier New"/>
      </w:rPr>
    </w:lvl>
    <w:lvl w:ilvl="8" w:tplc="2682AB1C">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45EA816C">
      <w:start w:val="1"/>
      <w:numFmt w:val="bullet"/>
      <w:lvlText w:val=""/>
      <w:lvlJc w:val="left"/>
      <w:pPr>
        <w:ind w:left="720" w:hanging="360"/>
      </w:pPr>
      <w:rPr>
        <w:rFonts w:ascii="Symbol" w:hAnsi="Symbol"/>
      </w:rPr>
    </w:lvl>
    <w:lvl w:ilvl="1" w:tplc="86A4D892">
      <w:start w:val="1"/>
      <w:numFmt w:val="bullet"/>
      <w:lvlText w:val="o"/>
      <w:lvlJc w:val="left"/>
      <w:pPr>
        <w:tabs>
          <w:tab w:val="num" w:pos="1440"/>
        </w:tabs>
        <w:ind w:left="1440" w:hanging="360"/>
      </w:pPr>
      <w:rPr>
        <w:rFonts w:ascii="Courier New" w:hAnsi="Courier New"/>
      </w:rPr>
    </w:lvl>
    <w:lvl w:ilvl="2" w:tplc="D6923220">
      <w:start w:val="1"/>
      <w:numFmt w:val="bullet"/>
      <w:lvlText w:val=""/>
      <w:lvlJc w:val="left"/>
      <w:pPr>
        <w:tabs>
          <w:tab w:val="num" w:pos="2160"/>
        </w:tabs>
        <w:ind w:left="2160" w:hanging="360"/>
      </w:pPr>
      <w:rPr>
        <w:rFonts w:ascii="Wingdings" w:hAnsi="Wingdings"/>
      </w:rPr>
    </w:lvl>
    <w:lvl w:ilvl="3" w:tplc="483A4302">
      <w:start w:val="1"/>
      <w:numFmt w:val="bullet"/>
      <w:lvlText w:val=""/>
      <w:lvlJc w:val="left"/>
      <w:pPr>
        <w:tabs>
          <w:tab w:val="num" w:pos="2880"/>
        </w:tabs>
        <w:ind w:left="2880" w:hanging="360"/>
      </w:pPr>
      <w:rPr>
        <w:rFonts w:ascii="Symbol" w:hAnsi="Symbol"/>
      </w:rPr>
    </w:lvl>
    <w:lvl w:ilvl="4" w:tplc="27C29A62">
      <w:start w:val="1"/>
      <w:numFmt w:val="bullet"/>
      <w:lvlText w:val="o"/>
      <w:lvlJc w:val="left"/>
      <w:pPr>
        <w:tabs>
          <w:tab w:val="num" w:pos="3600"/>
        </w:tabs>
        <w:ind w:left="3600" w:hanging="360"/>
      </w:pPr>
      <w:rPr>
        <w:rFonts w:ascii="Courier New" w:hAnsi="Courier New"/>
      </w:rPr>
    </w:lvl>
    <w:lvl w:ilvl="5" w:tplc="0C603122">
      <w:start w:val="1"/>
      <w:numFmt w:val="bullet"/>
      <w:lvlText w:val=""/>
      <w:lvlJc w:val="left"/>
      <w:pPr>
        <w:tabs>
          <w:tab w:val="num" w:pos="4320"/>
        </w:tabs>
        <w:ind w:left="4320" w:hanging="360"/>
      </w:pPr>
      <w:rPr>
        <w:rFonts w:ascii="Wingdings" w:hAnsi="Wingdings"/>
      </w:rPr>
    </w:lvl>
    <w:lvl w:ilvl="6" w:tplc="6FC668F8">
      <w:start w:val="1"/>
      <w:numFmt w:val="bullet"/>
      <w:lvlText w:val=""/>
      <w:lvlJc w:val="left"/>
      <w:pPr>
        <w:tabs>
          <w:tab w:val="num" w:pos="5040"/>
        </w:tabs>
        <w:ind w:left="5040" w:hanging="360"/>
      </w:pPr>
      <w:rPr>
        <w:rFonts w:ascii="Symbol" w:hAnsi="Symbol"/>
      </w:rPr>
    </w:lvl>
    <w:lvl w:ilvl="7" w:tplc="76FAEE8C">
      <w:start w:val="1"/>
      <w:numFmt w:val="bullet"/>
      <w:lvlText w:val="o"/>
      <w:lvlJc w:val="left"/>
      <w:pPr>
        <w:tabs>
          <w:tab w:val="num" w:pos="5760"/>
        </w:tabs>
        <w:ind w:left="5760" w:hanging="360"/>
      </w:pPr>
      <w:rPr>
        <w:rFonts w:ascii="Courier New" w:hAnsi="Courier New"/>
      </w:rPr>
    </w:lvl>
    <w:lvl w:ilvl="8" w:tplc="150A996A">
      <w:start w:val="1"/>
      <w:numFmt w:val="bullet"/>
      <w:lvlText w:val=""/>
      <w:lvlJc w:val="left"/>
      <w:pPr>
        <w:tabs>
          <w:tab w:val="num" w:pos="6480"/>
        </w:tabs>
        <w:ind w:left="6480" w:hanging="360"/>
      </w:pPr>
      <w:rPr>
        <w:rFonts w:ascii="Wingdings" w:hAnsi="Wingdings"/>
      </w:rPr>
    </w:lvl>
  </w:abstractNum>
  <w:abstractNum w:abstractNumId="7" w15:restartNumberingAfterBreak="0">
    <w:nsid w:val="012F1743"/>
    <w:multiLevelType w:val="hybridMultilevel"/>
    <w:tmpl w:val="219A9C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1C36A7"/>
    <w:multiLevelType w:val="hybridMultilevel"/>
    <w:tmpl w:val="5BA060D0"/>
    <w:lvl w:ilvl="0" w:tplc="0409000B">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 w15:restartNumberingAfterBreak="0">
    <w:nsid w:val="05913FBA"/>
    <w:multiLevelType w:val="hybridMultilevel"/>
    <w:tmpl w:val="A0AEB1E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0B352456"/>
    <w:multiLevelType w:val="hybridMultilevel"/>
    <w:tmpl w:val="5B925218"/>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104547F1"/>
    <w:multiLevelType w:val="hybridMultilevel"/>
    <w:tmpl w:val="51A2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710363"/>
    <w:multiLevelType w:val="multilevel"/>
    <w:tmpl w:val="4388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6B2CD5"/>
    <w:multiLevelType w:val="hybridMultilevel"/>
    <w:tmpl w:val="64E0729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2A7C15B7"/>
    <w:multiLevelType w:val="hybridMultilevel"/>
    <w:tmpl w:val="F8240E0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DED1F44"/>
    <w:multiLevelType w:val="hybridMultilevel"/>
    <w:tmpl w:val="1736C4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379B8"/>
    <w:multiLevelType w:val="hybridMultilevel"/>
    <w:tmpl w:val="09929D1A"/>
    <w:lvl w:ilvl="0" w:tplc="04090001">
      <w:start w:val="1"/>
      <w:numFmt w:val="bullet"/>
      <w:lvlText w:val=""/>
      <w:lvlJc w:val="left"/>
      <w:pPr>
        <w:ind w:left="720" w:hanging="360"/>
      </w:pPr>
      <w:rPr>
        <w:rFonts w:ascii="Symbol" w:hAnsi="Symbol" w:hint="default"/>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18A3B8E"/>
    <w:multiLevelType w:val="multilevel"/>
    <w:tmpl w:val="CAAE01F0"/>
    <w:lvl w:ilvl="0">
      <w:start w:val="1"/>
      <w:numFmt w:val="bullet"/>
      <w:lvlText w:val=""/>
      <w:lvlJc w:val="left"/>
      <w:pPr>
        <w:ind w:left="720" w:firstLine="360"/>
      </w:pPr>
      <w:rPr>
        <w:rFonts w:ascii="Wingdings" w:hAnsi="Wingdings" w:hint="default"/>
        <w:sz w:val="18"/>
      </w:rPr>
    </w:lvl>
    <w:lvl w:ilvl="1">
      <w:start w:val="1"/>
      <w:numFmt w:val="bullet"/>
      <w:lvlText w:val="o"/>
      <w:lvlJc w:val="left"/>
      <w:pPr>
        <w:ind w:left="1440" w:firstLine="1080"/>
      </w:pPr>
      <w:rPr>
        <w:rFonts w:ascii="Arial" w:hAnsi="Arial" w:cs="Arial" w:hint="default"/>
      </w:rPr>
    </w:lvl>
    <w:lvl w:ilvl="2">
      <w:start w:val="1"/>
      <w:numFmt w:val="bullet"/>
      <w:lvlText w:val="▪"/>
      <w:lvlJc w:val="left"/>
      <w:pPr>
        <w:ind w:left="2160" w:firstLine="1800"/>
      </w:pPr>
      <w:rPr>
        <w:rFonts w:ascii="Arial" w:hAnsi="Arial" w:cs="Arial" w:hint="default"/>
      </w:rPr>
    </w:lvl>
    <w:lvl w:ilvl="3">
      <w:start w:val="1"/>
      <w:numFmt w:val="bullet"/>
      <w:lvlText w:val="●"/>
      <w:lvlJc w:val="left"/>
      <w:pPr>
        <w:ind w:left="2880" w:firstLine="2520"/>
      </w:pPr>
      <w:rPr>
        <w:rFonts w:ascii="Arial" w:hAnsi="Arial" w:cs="Arial" w:hint="default"/>
      </w:rPr>
    </w:lvl>
    <w:lvl w:ilvl="4">
      <w:start w:val="1"/>
      <w:numFmt w:val="bullet"/>
      <w:lvlText w:val="o"/>
      <w:lvlJc w:val="left"/>
      <w:pPr>
        <w:ind w:left="3600" w:firstLine="3240"/>
      </w:pPr>
      <w:rPr>
        <w:rFonts w:ascii="Arial" w:hAnsi="Arial" w:cs="Arial" w:hint="default"/>
      </w:rPr>
    </w:lvl>
    <w:lvl w:ilvl="5">
      <w:start w:val="1"/>
      <w:numFmt w:val="bullet"/>
      <w:lvlText w:val="▪"/>
      <w:lvlJc w:val="left"/>
      <w:pPr>
        <w:ind w:left="4320" w:firstLine="3960"/>
      </w:pPr>
      <w:rPr>
        <w:rFonts w:ascii="Arial" w:hAnsi="Arial" w:cs="Arial" w:hint="default"/>
      </w:rPr>
    </w:lvl>
    <w:lvl w:ilvl="6">
      <w:start w:val="1"/>
      <w:numFmt w:val="bullet"/>
      <w:lvlText w:val="●"/>
      <w:lvlJc w:val="left"/>
      <w:pPr>
        <w:ind w:left="5040" w:firstLine="4680"/>
      </w:pPr>
      <w:rPr>
        <w:rFonts w:ascii="Arial" w:hAnsi="Arial" w:cs="Arial" w:hint="default"/>
      </w:rPr>
    </w:lvl>
    <w:lvl w:ilvl="7">
      <w:start w:val="1"/>
      <w:numFmt w:val="bullet"/>
      <w:lvlText w:val="o"/>
      <w:lvlJc w:val="left"/>
      <w:pPr>
        <w:ind w:left="5760" w:firstLine="5400"/>
      </w:pPr>
      <w:rPr>
        <w:rFonts w:ascii="Arial" w:hAnsi="Arial" w:cs="Arial" w:hint="default"/>
      </w:rPr>
    </w:lvl>
    <w:lvl w:ilvl="8">
      <w:start w:val="1"/>
      <w:numFmt w:val="bullet"/>
      <w:lvlText w:val="▪"/>
      <w:lvlJc w:val="left"/>
      <w:pPr>
        <w:ind w:left="6480" w:firstLine="6120"/>
      </w:pPr>
      <w:rPr>
        <w:rFonts w:ascii="Arial" w:hAnsi="Arial" w:cs="Arial" w:hint="default"/>
      </w:rPr>
    </w:lvl>
  </w:abstractNum>
  <w:abstractNum w:abstractNumId="18" w15:restartNumberingAfterBreak="0">
    <w:nsid w:val="43945599"/>
    <w:multiLevelType w:val="hybridMultilevel"/>
    <w:tmpl w:val="47BED9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4AC93D2A"/>
    <w:multiLevelType w:val="hybridMultilevel"/>
    <w:tmpl w:val="82AA51C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4A73FF"/>
    <w:multiLevelType w:val="hybridMultilevel"/>
    <w:tmpl w:val="910ACA14"/>
    <w:lvl w:ilvl="0" w:tplc="0409000B">
      <w:start w:val="1"/>
      <w:numFmt w:val="bullet"/>
      <w:lvlText w:val=""/>
      <w:lvlJc w:val="left"/>
      <w:pPr>
        <w:ind w:left="3060" w:hanging="360"/>
      </w:pPr>
      <w:rPr>
        <w:rFonts w:ascii="Wingdings" w:hAnsi="Wingdings"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1" w15:restartNumberingAfterBreak="0">
    <w:nsid w:val="55EE4BBF"/>
    <w:multiLevelType w:val="multilevel"/>
    <w:tmpl w:val="5084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1B535A"/>
    <w:multiLevelType w:val="hybridMultilevel"/>
    <w:tmpl w:val="B4989F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111186"/>
    <w:multiLevelType w:val="hybridMultilevel"/>
    <w:tmpl w:val="CA5222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D39B7"/>
    <w:multiLevelType w:val="hybridMultilevel"/>
    <w:tmpl w:val="56625A76"/>
    <w:lvl w:ilvl="0" w:tplc="0409000B">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5" w15:restartNumberingAfterBreak="0">
    <w:nsid w:val="66290A62"/>
    <w:multiLevelType w:val="hybridMultilevel"/>
    <w:tmpl w:val="B270F8EC"/>
    <w:lvl w:ilvl="0" w:tplc="0409000B">
      <w:start w:val="1"/>
      <w:numFmt w:val="bullet"/>
      <w:lvlText w:val=""/>
      <w:lvlJc w:val="left"/>
      <w:pPr>
        <w:ind w:left="450" w:hanging="217"/>
      </w:pPr>
      <w:rPr>
        <w:rFonts w:ascii="Wingdings" w:hAnsi="Wingdings" w:hint="default"/>
        <w:b w:val="0"/>
        <w:bCs w:val="0"/>
        <w:i w:val="0"/>
        <w:iCs w:val="0"/>
        <w:spacing w:val="0"/>
        <w:w w:val="99"/>
        <w:sz w:val="23"/>
        <w:szCs w:val="23"/>
        <w:lang w:val="en-US" w:eastAsia="en-US" w:bidi="ar-SA"/>
      </w:rPr>
    </w:lvl>
    <w:lvl w:ilvl="1" w:tplc="24AC34EC">
      <w:numFmt w:val="bullet"/>
      <w:lvlText w:val="•"/>
      <w:lvlJc w:val="left"/>
      <w:pPr>
        <w:ind w:left="1390" w:hanging="217"/>
      </w:pPr>
      <w:rPr>
        <w:rFonts w:hint="default"/>
        <w:lang w:val="en-US" w:eastAsia="en-US" w:bidi="ar-SA"/>
      </w:rPr>
    </w:lvl>
    <w:lvl w:ilvl="2" w:tplc="9FF291E2">
      <w:numFmt w:val="bullet"/>
      <w:lvlText w:val="•"/>
      <w:lvlJc w:val="left"/>
      <w:pPr>
        <w:ind w:left="2321" w:hanging="217"/>
      </w:pPr>
      <w:rPr>
        <w:rFonts w:hint="default"/>
        <w:lang w:val="en-US" w:eastAsia="en-US" w:bidi="ar-SA"/>
      </w:rPr>
    </w:lvl>
    <w:lvl w:ilvl="3" w:tplc="13309DA8">
      <w:numFmt w:val="bullet"/>
      <w:lvlText w:val="•"/>
      <w:lvlJc w:val="left"/>
      <w:pPr>
        <w:ind w:left="3252" w:hanging="217"/>
      </w:pPr>
      <w:rPr>
        <w:rFonts w:hint="default"/>
        <w:lang w:val="en-US" w:eastAsia="en-US" w:bidi="ar-SA"/>
      </w:rPr>
    </w:lvl>
    <w:lvl w:ilvl="4" w:tplc="E7E2594C">
      <w:numFmt w:val="bullet"/>
      <w:lvlText w:val="•"/>
      <w:lvlJc w:val="left"/>
      <w:pPr>
        <w:ind w:left="4183" w:hanging="217"/>
      </w:pPr>
      <w:rPr>
        <w:rFonts w:hint="default"/>
        <w:lang w:val="en-US" w:eastAsia="en-US" w:bidi="ar-SA"/>
      </w:rPr>
    </w:lvl>
    <w:lvl w:ilvl="5" w:tplc="373A3304">
      <w:numFmt w:val="bullet"/>
      <w:lvlText w:val="•"/>
      <w:lvlJc w:val="left"/>
      <w:pPr>
        <w:ind w:left="5114" w:hanging="217"/>
      </w:pPr>
      <w:rPr>
        <w:rFonts w:hint="default"/>
        <w:lang w:val="en-US" w:eastAsia="en-US" w:bidi="ar-SA"/>
      </w:rPr>
    </w:lvl>
    <w:lvl w:ilvl="6" w:tplc="98323234">
      <w:numFmt w:val="bullet"/>
      <w:lvlText w:val="•"/>
      <w:lvlJc w:val="left"/>
      <w:pPr>
        <w:ind w:left="6045" w:hanging="217"/>
      </w:pPr>
      <w:rPr>
        <w:rFonts w:hint="default"/>
        <w:lang w:val="en-US" w:eastAsia="en-US" w:bidi="ar-SA"/>
      </w:rPr>
    </w:lvl>
    <w:lvl w:ilvl="7" w:tplc="62C0FF36">
      <w:numFmt w:val="bullet"/>
      <w:lvlText w:val="•"/>
      <w:lvlJc w:val="left"/>
      <w:pPr>
        <w:ind w:left="6976" w:hanging="217"/>
      </w:pPr>
      <w:rPr>
        <w:rFonts w:hint="default"/>
        <w:lang w:val="en-US" w:eastAsia="en-US" w:bidi="ar-SA"/>
      </w:rPr>
    </w:lvl>
    <w:lvl w:ilvl="8" w:tplc="425AF032">
      <w:numFmt w:val="bullet"/>
      <w:lvlText w:val="•"/>
      <w:lvlJc w:val="left"/>
      <w:pPr>
        <w:ind w:left="7907" w:hanging="217"/>
      </w:pPr>
      <w:rPr>
        <w:rFonts w:hint="default"/>
        <w:lang w:val="en-US" w:eastAsia="en-US" w:bidi="ar-SA"/>
      </w:rPr>
    </w:lvl>
  </w:abstractNum>
  <w:abstractNum w:abstractNumId="26" w15:restartNumberingAfterBreak="0">
    <w:nsid w:val="6B29554A"/>
    <w:multiLevelType w:val="hybridMultilevel"/>
    <w:tmpl w:val="9A66A4DC"/>
    <w:lvl w:ilvl="0" w:tplc="04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7" w15:restartNumberingAfterBreak="0">
    <w:nsid w:val="6B8E0265"/>
    <w:multiLevelType w:val="hybridMultilevel"/>
    <w:tmpl w:val="FCE20A94"/>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3F3E6C"/>
    <w:multiLevelType w:val="hybridMultilevel"/>
    <w:tmpl w:val="C6264F3C"/>
    <w:lvl w:ilvl="0" w:tplc="04090007">
      <w:start w:val="1"/>
      <w:numFmt w:val="bullet"/>
      <w:lvlText w:val=""/>
      <w:lvlPicBulletId w:val="0"/>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9" w15:restartNumberingAfterBreak="0">
    <w:nsid w:val="70344224"/>
    <w:multiLevelType w:val="hybridMultilevel"/>
    <w:tmpl w:val="4318521C"/>
    <w:lvl w:ilvl="0" w:tplc="04090007">
      <w:start w:val="1"/>
      <w:numFmt w:val="bullet"/>
      <w:lvlText w:val=""/>
      <w:lvlPicBulletId w:val="0"/>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1E942D9"/>
    <w:multiLevelType w:val="hybridMultilevel"/>
    <w:tmpl w:val="A3789C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AD38A0"/>
    <w:multiLevelType w:val="hybridMultilevel"/>
    <w:tmpl w:val="6562D93A"/>
    <w:lvl w:ilvl="0" w:tplc="04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C4D73CD"/>
    <w:multiLevelType w:val="hybridMultilevel"/>
    <w:tmpl w:val="33E2E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0"/>
  </w:num>
  <w:num w:numId="9">
    <w:abstractNumId w:val="10"/>
  </w:num>
  <w:num w:numId="10">
    <w:abstractNumId w:val="7"/>
  </w:num>
  <w:num w:numId="11">
    <w:abstractNumId w:val="11"/>
  </w:num>
  <w:num w:numId="12">
    <w:abstractNumId w:val="23"/>
  </w:num>
  <w:num w:numId="13">
    <w:abstractNumId w:val="18"/>
  </w:num>
  <w:num w:numId="14">
    <w:abstractNumId w:val="17"/>
  </w:num>
  <w:num w:numId="15">
    <w:abstractNumId w:val="19"/>
  </w:num>
  <w:num w:numId="16">
    <w:abstractNumId w:val="27"/>
  </w:num>
  <w:num w:numId="17">
    <w:abstractNumId w:val="13"/>
  </w:num>
  <w:num w:numId="18">
    <w:abstractNumId w:val="21"/>
  </w:num>
  <w:num w:numId="19">
    <w:abstractNumId w:val="12"/>
  </w:num>
  <w:num w:numId="20">
    <w:abstractNumId w:val="31"/>
  </w:num>
  <w:num w:numId="21">
    <w:abstractNumId w:val="24"/>
  </w:num>
  <w:num w:numId="22">
    <w:abstractNumId w:val="15"/>
  </w:num>
  <w:num w:numId="23">
    <w:abstractNumId w:val="30"/>
  </w:num>
  <w:num w:numId="24">
    <w:abstractNumId w:val="8"/>
  </w:num>
  <w:num w:numId="25">
    <w:abstractNumId w:val="22"/>
  </w:num>
  <w:num w:numId="26">
    <w:abstractNumId w:val="28"/>
  </w:num>
  <w:num w:numId="27">
    <w:abstractNumId w:val="29"/>
  </w:num>
  <w:num w:numId="28">
    <w:abstractNumId w:val="32"/>
  </w:num>
  <w:num w:numId="29">
    <w:abstractNumId w:val="25"/>
  </w:num>
  <w:num w:numId="30">
    <w:abstractNumId w:val="26"/>
  </w:num>
  <w:num w:numId="31">
    <w:abstractNumId w:val="14"/>
  </w:num>
  <w:num w:numId="32">
    <w:abstractNumId w:val="9"/>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D29"/>
    <w:rsid w:val="00014FE2"/>
    <w:rsid w:val="0001692F"/>
    <w:rsid w:val="00054684"/>
    <w:rsid w:val="000546B7"/>
    <w:rsid w:val="00054EEB"/>
    <w:rsid w:val="0006205E"/>
    <w:rsid w:val="00075B90"/>
    <w:rsid w:val="00085E4D"/>
    <w:rsid w:val="0009447E"/>
    <w:rsid w:val="000A7AEF"/>
    <w:rsid w:val="000C230C"/>
    <w:rsid w:val="000D6A1C"/>
    <w:rsid w:val="000F13F6"/>
    <w:rsid w:val="000F2A0D"/>
    <w:rsid w:val="0011448E"/>
    <w:rsid w:val="00117DE7"/>
    <w:rsid w:val="00124A27"/>
    <w:rsid w:val="00125AE1"/>
    <w:rsid w:val="00127EF9"/>
    <w:rsid w:val="00133EA1"/>
    <w:rsid w:val="001372C4"/>
    <w:rsid w:val="0014015B"/>
    <w:rsid w:val="00141520"/>
    <w:rsid w:val="00141C1F"/>
    <w:rsid w:val="001502D3"/>
    <w:rsid w:val="00155497"/>
    <w:rsid w:val="00160EC7"/>
    <w:rsid w:val="00171323"/>
    <w:rsid w:val="0017260A"/>
    <w:rsid w:val="00174B34"/>
    <w:rsid w:val="001838EF"/>
    <w:rsid w:val="00187FC7"/>
    <w:rsid w:val="00194455"/>
    <w:rsid w:val="001947CA"/>
    <w:rsid w:val="00195E99"/>
    <w:rsid w:val="0019710A"/>
    <w:rsid w:val="001A6D60"/>
    <w:rsid w:val="001B500B"/>
    <w:rsid w:val="001B5BDF"/>
    <w:rsid w:val="001C53E0"/>
    <w:rsid w:val="001E35D5"/>
    <w:rsid w:val="001E58DF"/>
    <w:rsid w:val="002021F0"/>
    <w:rsid w:val="00202AF5"/>
    <w:rsid w:val="00204ECC"/>
    <w:rsid w:val="00206A13"/>
    <w:rsid w:val="00216322"/>
    <w:rsid w:val="00221464"/>
    <w:rsid w:val="0022331B"/>
    <w:rsid w:val="00235D5E"/>
    <w:rsid w:val="00242A27"/>
    <w:rsid w:val="002535ED"/>
    <w:rsid w:val="00274216"/>
    <w:rsid w:val="00284511"/>
    <w:rsid w:val="002A30F4"/>
    <w:rsid w:val="002A57DB"/>
    <w:rsid w:val="002D55DB"/>
    <w:rsid w:val="002E6BD4"/>
    <w:rsid w:val="002F03E3"/>
    <w:rsid w:val="002F2E82"/>
    <w:rsid w:val="003014ED"/>
    <w:rsid w:val="003070EF"/>
    <w:rsid w:val="00331CCF"/>
    <w:rsid w:val="003366B1"/>
    <w:rsid w:val="00342445"/>
    <w:rsid w:val="0034614C"/>
    <w:rsid w:val="003466F6"/>
    <w:rsid w:val="00376DF5"/>
    <w:rsid w:val="00386121"/>
    <w:rsid w:val="00390530"/>
    <w:rsid w:val="00390FD3"/>
    <w:rsid w:val="00394BBA"/>
    <w:rsid w:val="00395EA2"/>
    <w:rsid w:val="003A53F5"/>
    <w:rsid w:val="003B1B76"/>
    <w:rsid w:val="003C1A76"/>
    <w:rsid w:val="003D1B28"/>
    <w:rsid w:val="003F3617"/>
    <w:rsid w:val="004003F0"/>
    <w:rsid w:val="00404523"/>
    <w:rsid w:val="0041102B"/>
    <w:rsid w:val="00413D23"/>
    <w:rsid w:val="00414DAD"/>
    <w:rsid w:val="004204FF"/>
    <w:rsid w:val="004205C0"/>
    <w:rsid w:val="00424835"/>
    <w:rsid w:val="00440728"/>
    <w:rsid w:val="0047538B"/>
    <w:rsid w:val="00475495"/>
    <w:rsid w:val="004A7E60"/>
    <w:rsid w:val="004B54F9"/>
    <w:rsid w:val="004C031E"/>
    <w:rsid w:val="004D0D0D"/>
    <w:rsid w:val="004D2A0C"/>
    <w:rsid w:val="004E20A1"/>
    <w:rsid w:val="004E6A15"/>
    <w:rsid w:val="004E79F4"/>
    <w:rsid w:val="004F1A36"/>
    <w:rsid w:val="004F5B0D"/>
    <w:rsid w:val="00500C0E"/>
    <w:rsid w:val="00504F24"/>
    <w:rsid w:val="00510658"/>
    <w:rsid w:val="00526B93"/>
    <w:rsid w:val="00532AFE"/>
    <w:rsid w:val="005330F2"/>
    <w:rsid w:val="005523C3"/>
    <w:rsid w:val="00560198"/>
    <w:rsid w:val="00586811"/>
    <w:rsid w:val="00595204"/>
    <w:rsid w:val="005A1945"/>
    <w:rsid w:val="005A4E21"/>
    <w:rsid w:val="005E492B"/>
    <w:rsid w:val="005F1D4C"/>
    <w:rsid w:val="005F5A4C"/>
    <w:rsid w:val="00605ECC"/>
    <w:rsid w:val="0060625D"/>
    <w:rsid w:val="006100FA"/>
    <w:rsid w:val="0061549C"/>
    <w:rsid w:val="0063455C"/>
    <w:rsid w:val="00641A19"/>
    <w:rsid w:val="00645751"/>
    <w:rsid w:val="00670197"/>
    <w:rsid w:val="00675226"/>
    <w:rsid w:val="00685AE0"/>
    <w:rsid w:val="006864AD"/>
    <w:rsid w:val="00686BBE"/>
    <w:rsid w:val="006932CF"/>
    <w:rsid w:val="00693CFD"/>
    <w:rsid w:val="00694622"/>
    <w:rsid w:val="006A393A"/>
    <w:rsid w:val="006B29BA"/>
    <w:rsid w:val="006C3DCA"/>
    <w:rsid w:val="006C68A1"/>
    <w:rsid w:val="007316C8"/>
    <w:rsid w:val="00731A00"/>
    <w:rsid w:val="00731E86"/>
    <w:rsid w:val="00750DB9"/>
    <w:rsid w:val="0075616F"/>
    <w:rsid w:val="00762644"/>
    <w:rsid w:val="00766E13"/>
    <w:rsid w:val="00784458"/>
    <w:rsid w:val="007924FE"/>
    <w:rsid w:val="007A06C7"/>
    <w:rsid w:val="007A13FB"/>
    <w:rsid w:val="007B1556"/>
    <w:rsid w:val="007D4996"/>
    <w:rsid w:val="007D66C1"/>
    <w:rsid w:val="007E19EF"/>
    <w:rsid w:val="007E68F0"/>
    <w:rsid w:val="007E79A0"/>
    <w:rsid w:val="00804597"/>
    <w:rsid w:val="008064AD"/>
    <w:rsid w:val="0080737D"/>
    <w:rsid w:val="008216F6"/>
    <w:rsid w:val="0084250A"/>
    <w:rsid w:val="00844E76"/>
    <w:rsid w:val="00853BB2"/>
    <w:rsid w:val="008617DD"/>
    <w:rsid w:val="00863304"/>
    <w:rsid w:val="008742AA"/>
    <w:rsid w:val="00874E4E"/>
    <w:rsid w:val="00884F6E"/>
    <w:rsid w:val="00892FBA"/>
    <w:rsid w:val="0089684F"/>
    <w:rsid w:val="008A3D29"/>
    <w:rsid w:val="008A633B"/>
    <w:rsid w:val="008A7040"/>
    <w:rsid w:val="008C11BD"/>
    <w:rsid w:val="008C5BA2"/>
    <w:rsid w:val="008F69C6"/>
    <w:rsid w:val="0090080D"/>
    <w:rsid w:val="00904437"/>
    <w:rsid w:val="0091101B"/>
    <w:rsid w:val="00913014"/>
    <w:rsid w:val="0093385E"/>
    <w:rsid w:val="00937C90"/>
    <w:rsid w:val="00941390"/>
    <w:rsid w:val="00942875"/>
    <w:rsid w:val="009556F2"/>
    <w:rsid w:val="009634FA"/>
    <w:rsid w:val="00994E4F"/>
    <w:rsid w:val="00997EE8"/>
    <w:rsid w:val="009C2685"/>
    <w:rsid w:val="009E0FBF"/>
    <w:rsid w:val="009E1C8B"/>
    <w:rsid w:val="009F5EF7"/>
    <w:rsid w:val="00A0023D"/>
    <w:rsid w:val="00A0087B"/>
    <w:rsid w:val="00A00952"/>
    <w:rsid w:val="00A03DCD"/>
    <w:rsid w:val="00A222AF"/>
    <w:rsid w:val="00A36681"/>
    <w:rsid w:val="00A435CF"/>
    <w:rsid w:val="00A47B7A"/>
    <w:rsid w:val="00A51C08"/>
    <w:rsid w:val="00A620CA"/>
    <w:rsid w:val="00A80438"/>
    <w:rsid w:val="00A94E68"/>
    <w:rsid w:val="00AA144B"/>
    <w:rsid w:val="00AA4105"/>
    <w:rsid w:val="00AA4763"/>
    <w:rsid w:val="00AC4A9C"/>
    <w:rsid w:val="00AE3785"/>
    <w:rsid w:val="00AF0457"/>
    <w:rsid w:val="00AF211F"/>
    <w:rsid w:val="00B05152"/>
    <w:rsid w:val="00B06773"/>
    <w:rsid w:val="00B10A53"/>
    <w:rsid w:val="00B12780"/>
    <w:rsid w:val="00B255E0"/>
    <w:rsid w:val="00B320F4"/>
    <w:rsid w:val="00B37F8D"/>
    <w:rsid w:val="00B44A97"/>
    <w:rsid w:val="00B569F9"/>
    <w:rsid w:val="00B644E4"/>
    <w:rsid w:val="00B668C4"/>
    <w:rsid w:val="00B67090"/>
    <w:rsid w:val="00B67CB0"/>
    <w:rsid w:val="00B81F6E"/>
    <w:rsid w:val="00B837DF"/>
    <w:rsid w:val="00B84BBE"/>
    <w:rsid w:val="00B864C2"/>
    <w:rsid w:val="00B90293"/>
    <w:rsid w:val="00B90972"/>
    <w:rsid w:val="00BA7CC7"/>
    <w:rsid w:val="00BB2A06"/>
    <w:rsid w:val="00BB2E49"/>
    <w:rsid w:val="00BB7F29"/>
    <w:rsid w:val="00BC130D"/>
    <w:rsid w:val="00BC3A3D"/>
    <w:rsid w:val="00BD1DCD"/>
    <w:rsid w:val="00BF568A"/>
    <w:rsid w:val="00BF74AE"/>
    <w:rsid w:val="00C055C6"/>
    <w:rsid w:val="00C2486D"/>
    <w:rsid w:val="00C45D33"/>
    <w:rsid w:val="00C47C9C"/>
    <w:rsid w:val="00C733F4"/>
    <w:rsid w:val="00C85DC7"/>
    <w:rsid w:val="00C871E7"/>
    <w:rsid w:val="00C963C3"/>
    <w:rsid w:val="00CA0C5C"/>
    <w:rsid w:val="00CA4B64"/>
    <w:rsid w:val="00CC2021"/>
    <w:rsid w:val="00CE1094"/>
    <w:rsid w:val="00CE2180"/>
    <w:rsid w:val="00CE5B4B"/>
    <w:rsid w:val="00CE70EF"/>
    <w:rsid w:val="00D0264D"/>
    <w:rsid w:val="00D20078"/>
    <w:rsid w:val="00D34144"/>
    <w:rsid w:val="00D36E56"/>
    <w:rsid w:val="00D44E74"/>
    <w:rsid w:val="00D50761"/>
    <w:rsid w:val="00D50B47"/>
    <w:rsid w:val="00D54638"/>
    <w:rsid w:val="00D60A88"/>
    <w:rsid w:val="00D6447F"/>
    <w:rsid w:val="00D742F8"/>
    <w:rsid w:val="00D81CDB"/>
    <w:rsid w:val="00D835C0"/>
    <w:rsid w:val="00DC02AB"/>
    <w:rsid w:val="00DC1073"/>
    <w:rsid w:val="00DC5720"/>
    <w:rsid w:val="00DD0880"/>
    <w:rsid w:val="00DD203C"/>
    <w:rsid w:val="00DF56F4"/>
    <w:rsid w:val="00DF5781"/>
    <w:rsid w:val="00E10ADA"/>
    <w:rsid w:val="00E3518F"/>
    <w:rsid w:val="00E471F7"/>
    <w:rsid w:val="00E52B1B"/>
    <w:rsid w:val="00E63DFF"/>
    <w:rsid w:val="00E6445D"/>
    <w:rsid w:val="00E72F51"/>
    <w:rsid w:val="00E8329E"/>
    <w:rsid w:val="00E9134C"/>
    <w:rsid w:val="00E93A69"/>
    <w:rsid w:val="00E949B5"/>
    <w:rsid w:val="00EB15D9"/>
    <w:rsid w:val="00EB1FC1"/>
    <w:rsid w:val="00EB311F"/>
    <w:rsid w:val="00EC3631"/>
    <w:rsid w:val="00EE0F8A"/>
    <w:rsid w:val="00EF245B"/>
    <w:rsid w:val="00EF3DB6"/>
    <w:rsid w:val="00EF412C"/>
    <w:rsid w:val="00EF48C8"/>
    <w:rsid w:val="00F33091"/>
    <w:rsid w:val="00F35AFD"/>
    <w:rsid w:val="00F41D1D"/>
    <w:rsid w:val="00F47D09"/>
    <w:rsid w:val="00F72293"/>
    <w:rsid w:val="00F733C5"/>
    <w:rsid w:val="00F7782D"/>
    <w:rsid w:val="00F77B0E"/>
    <w:rsid w:val="00FA3660"/>
    <w:rsid w:val="00FB531F"/>
    <w:rsid w:val="00FC7761"/>
    <w:rsid w:val="00FD09AE"/>
    <w:rsid w:val="00FD56B3"/>
    <w:rsid w:val="00FD7153"/>
    <w:rsid w:val="00FF4A12"/>
    <w:rsid w:val="00FF55EA"/>
    <w:rsid w:val="00FF6FDF"/>
    <w:rsid w:val="00FF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2DE6"/>
  <w15:chartTrackingRefBased/>
  <w15:docId w15:val="{4CD2064E-7266-48B0-8853-91E2B412B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D29"/>
    <w:pPr>
      <w:spacing w:after="0" w:line="240" w:lineRule="atLeast"/>
      <w:textAlignment w:val="baseline"/>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1B5BD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7D4996"/>
    <w:pPr>
      <w:widowControl w:val="0"/>
      <w:autoSpaceDE w:val="0"/>
      <w:autoSpaceDN w:val="0"/>
      <w:spacing w:before="72" w:line="240" w:lineRule="auto"/>
      <w:ind w:left="122"/>
      <w:textAlignment w:val="auto"/>
      <w:outlineLvl w:val="1"/>
    </w:pPr>
    <w:rPr>
      <w:rFonts w:ascii="Verdana" w:eastAsia="Verdana" w:hAnsi="Verdana" w:cs="Verdan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v">
    <w:name w:val="div"/>
    <w:basedOn w:val="Normal"/>
    <w:rsid w:val="008A3D29"/>
  </w:style>
  <w:style w:type="character" w:customStyle="1" w:styleId="span">
    <w:name w:val="span"/>
    <w:basedOn w:val="DefaultParagraphFont"/>
    <w:rsid w:val="008A3D29"/>
    <w:rPr>
      <w:sz w:val="24"/>
      <w:szCs w:val="24"/>
      <w:bdr w:val="none" w:sz="0" w:space="0" w:color="auto"/>
      <w:vertAlign w:val="baseline"/>
    </w:rPr>
  </w:style>
  <w:style w:type="paragraph" w:customStyle="1" w:styleId="divdocumentthinbottomborder">
    <w:name w:val="div_document_thinbottomborder"/>
    <w:basedOn w:val="Normal"/>
    <w:rsid w:val="008A3D29"/>
  </w:style>
  <w:style w:type="character" w:customStyle="1" w:styleId="divaddressli">
    <w:name w:val="div_address_li"/>
    <w:basedOn w:val="DefaultParagraphFont"/>
    <w:rsid w:val="008A3D29"/>
  </w:style>
  <w:style w:type="character" w:customStyle="1" w:styleId="documentzipsuffix">
    <w:name w:val="document_zipsuffix"/>
    <w:basedOn w:val="DefaultParagraphFont"/>
    <w:rsid w:val="008A3D29"/>
  </w:style>
  <w:style w:type="character" w:customStyle="1" w:styleId="documentzipprefix">
    <w:name w:val="document_zipprefix"/>
    <w:basedOn w:val="DefaultParagraphFont"/>
    <w:rsid w:val="008A3D29"/>
    <w:rPr>
      <w:vanish/>
    </w:rPr>
  </w:style>
  <w:style w:type="paragraph" w:customStyle="1" w:styleId="divdocumentlowerborder">
    <w:name w:val="div_document_lowerborder"/>
    <w:basedOn w:val="Normal"/>
    <w:rsid w:val="008A3D29"/>
  </w:style>
  <w:style w:type="paragraph" w:customStyle="1" w:styleId="divdocumentdivsectiontitle">
    <w:name w:val="div_document_div_sectiontitle"/>
    <w:basedOn w:val="Normal"/>
    <w:rsid w:val="008A3D29"/>
    <w:pPr>
      <w:spacing w:line="520" w:lineRule="atLeast"/>
    </w:pPr>
  </w:style>
  <w:style w:type="paragraph" w:customStyle="1" w:styleId="divdocumentsinglecolumn">
    <w:name w:val="div_document_singlecolumn"/>
    <w:basedOn w:val="Normal"/>
    <w:rsid w:val="008A3D29"/>
  </w:style>
  <w:style w:type="paragraph" w:customStyle="1" w:styleId="p">
    <w:name w:val="p"/>
    <w:basedOn w:val="Normal"/>
    <w:rsid w:val="008A3D29"/>
  </w:style>
  <w:style w:type="paragraph" w:customStyle="1" w:styleId="ulli">
    <w:name w:val="ul_li"/>
    <w:basedOn w:val="Normal"/>
    <w:rsid w:val="008A3D29"/>
  </w:style>
  <w:style w:type="table" w:customStyle="1" w:styleId="divdocumenttable">
    <w:name w:val="div_document_table"/>
    <w:basedOn w:val="TableNormal"/>
    <w:rsid w:val="008A3D29"/>
    <w:pPr>
      <w:spacing w:after="0" w:line="240" w:lineRule="auto"/>
    </w:pPr>
    <w:rPr>
      <w:rFonts w:ascii="Times New Roman" w:eastAsia="Times New Roman" w:hAnsi="Times New Roman" w:cs="Times New Roman"/>
      <w:kern w:val="0"/>
      <w:sz w:val="20"/>
      <w:szCs w:val="20"/>
      <w14:ligatures w14:val="none"/>
    </w:rPr>
    <w:tblPr/>
  </w:style>
  <w:style w:type="character" w:customStyle="1" w:styleId="singlecolumnspanpaddedlinenth-child1">
    <w:name w:val="singlecolumn_span_paddedline_nth-child(1)"/>
    <w:basedOn w:val="DefaultParagraphFont"/>
    <w:rsid w:val="008A3D29"/>
  </w:style>
  <w:style w:type="character" w:customStyle="1" w:styleId="spanjobtitle">
    <w:name w:val="span_jobtitle"/>
    <w:basedOn w:val="span"/>
    <w:rsid w:val="008A3D29"/>
    <w:rPr>
      <w:b/>
      <w:bCs/>
      <w:sz w:val="24"/>
      <w:szCs w:val="24"/>
      <w:bdr w:val="none" w:sz="0" w:space="0" w:color="auto"/>
      <w:vertAlign w:val="baseline"/>
    </w:rPr>
  </w:style>
  <w:style w:type="paragraph" w:customStyle="1" w:styleId="spanpaddedline">
    <w:name w:val="span_paddedline"/>
    <w:basedOn w:val="Normal"/>
    <w:rsid w:val="008A3D29"/>
  </w:style>
  <w:style w:type="character" w:customStyle="1" w:styleId="spancompanyname">
    <w:name w:val="span_companyname"/>
    <w:basedOn w:val="span"/>
    <w:rsid w:val="008A3D29"/>
    <w:rPr>
      <w:b/>
      <w:bCs/>
      <w:sz w:val="24"/>
      <w:szCs w:val="24"/>
      <w:bdr w:val="none" w:sz="0" w:space="0" w:color="auto"/>
      <w:vertAlign w:val="baseline"/>
    </w:rPr>
  </w:style>
  <w:style w:type="character" w:customStyle="1" w:styleId="datesWrapper">
    <w:name w:val="datesWrapper"/>
    <w:basedOn w:val="DefaultParagraphFont"/>
    <w:rsid w:val="008A3D29"/>
  </w:style>
  <w:style w:type="character" w:customStyle="1" w:styleId="spandegree">
    <w:name w:val="span_degree"/>
    <w:basedOn w:val="span"/>
    <w:rsid w:val="008A3D29"/>
    <w:rPr>
      <w:b/>
      <w:bCs/>
      <w:sz w:val="24"/>
      <w:szCs w:val="24"/>
      <w:bdr w:val="none" w:sz="0" w:space="0" w:color="auto"/>
      <w:vertAlign w:val="baseline"/>
    </w:rPr>
  </w:style>
  <w:style w:type="character" w:styleId="Hyperlink">
    <w:name w:val="Hyperlink"/>
    <w:basedOn w:val="DefaultParagraphFont"/>
    <w:uiPriority w:val="99"/>
    <w:unhideWhenUsed/>
    <w:rsid w:val="008A3D29"/>
    <w:rPr>
      <w:color w:val="0563C1" w:themeColor="hyperlink"/>
      <w:u w:val="single"/>
    </w:rPr>
  </w:style>
  <w:style w:type="table" w:styleId="TableGrid">
    <w:name w:val="Table Grid"/>
    <w:basedOn w:val="TableNormal"/>
    <w:uiPriority w:val="39"/>
    <w:rsid w:val="00B90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1838EF"/>
    <w:pPr>
      <w:spacing w:before="100" w:beforeAutospacing="1" w:after="100" w:afterAutospacing="1" w:line="240" w:lineRule="auto"/>
      <w:textAlignment w:val="auto"/>
    </w:pPr>
    <w:rPr>
      <w:rFonts w:ascii="Arial" w:hAnsi="Arial"/>
    </w:rPr>
  </w:style>
  <w:style w:type="paragraph" w:styleId="ListParagraph">
    <w:name w:val="List Paragraph"/>
    <w:aliases w:val="Indented Paragraph,List Paragraph Bullets,Red Bullet,List Paragraph Bullet,Bullet 1,Use Case List Paragraph,Heading2,Body Bullet,Figure_name,Colorful List - Accent 11,b1,Bullet for no #'s,Ref,List Paragraph Char Char,Bulleted Text,B1"/>
    <w:basedOn w:val="Normal"/>
    <w:link w:val="ListParagraphChar"/>
    <w:uiPriority w:val="34"/>
    <w:qFormat/>
    <w:rsid w:val="001838EF"/>
    <w:pPr>
      <w:spacing w:line="240" w:lineRule="auto"/>
      <w:ind w:left="720"/>
      <w:contextualSpacing/>
      <w:textAlignment w:val="auto"/>
    </w:pPr>
  </w:style>
  <w:style w:type="character" w:customStyle="1" w:styleId="ListParagraphChar">
    <w:name w:val="List Paragraph Char"/>
    <w:aliases w:val="Indented Paragraph Char,List Paragraph Bullets Char,Red Bullet Char,List Paragraph Bullet Char,Bullet 1 Char,Use Case List Paragraph Char,Heading2 Char,Body Bullet Char,Figure_name Char,Colorful List - Accent 11 Char,b1 Char,Ref Char"/>
    <w:link w:val="ListParagraph"/>
    <w:uiPriority w:val="34"/>
    <w:qFormat/>
    <w:locked/>
    <w:rsid w:val="001838EF"/>
    <w:rPr>
      <w:rFonts w:ascii="Times New Roman" w:eastAsia="Times New Roman" w:hAnsi="Times New Roman" w:cs="Times New Roman"/>
      <w:kern w:val="0"/>
      <w:sz w:val="24"/>
      <w:szCs w:val="24"/>
      <w14:ligatures w14:val="none"/>
    </w:rPr>
  </w:style>
  <w:style w:type="character" w:customStyle="1" w:styleId="apple-converted-space">
    <w:name w:val="apple-converted-space"/>
    <w:basedOn w:val="DefaultParagraphFont"/>
    <w:rsid w:val="00EF3DB6"/>
  </w:style>
  <w:style w:type="paragraph" w:customStyle="1" w:styleId="workdescription">
    <w:name w:val="work_description"/>
    <w:basedOn w:val="Normal"/>
    <w:rsid w:val="00EF3DB6"/>
    <w:pPr>
      <w:spacing w:before="100" w:beforeAutospacing="1" w:after="100" w:afterAutospacing="1" w:line="240" w:lineRule="auto"/>
      <w:textAlignment w:val="auto"/>
    </w:pPr>
  </w:style>
  <w:style w:type="character" w:styleId="Strong">
    <w:name w:val="Strong"/>
    <w:uiPriority w:val="22"/>
    <w:qFormat/>
    <w:rsid w:val="00EF3DB6"/>
    <w:rPr>
      <w:b/>
      <w:bCs/>
    </w:rPr>
  </w:style>
  <w:style w:type="character" w:customStyle="1" w:styleId="normalchar">
    <w:name w:val="normal__char"/>
    <w:uiPriority w:val="99"/>
    <w:rsid w:val="00A0087B"/>
  </w:style>
  <w:style w:type="character" w:customStyle="1" w:styleId="Heading2Char">
    <w:name w:val="Heading 2 Char"/>
    <w:basedOn w:val="DefaultParagraphFont"/>
    <w:link w:val="Heading2"/>
    <w:uiPriority w:val="9"/>
    <w:rsid w:val="007D4996"/>
    <w:rPr>
      <w:rFonts w:ascii="Verdana" w:eastAsia="Verdana" w:hAnsi="Verdana" w:cs="Verdana"/>
      <w:kern w:val="0"/>
      <w:sz w:val="21"/>
      <w:szCs w:val="21"/>
      <w14:ligatures w14:val="none"/>
    </w:rPr>
  </w:style>
  <w:style w:type="paragraph" w:styleId="BodyText">
    <w:name w:val="Body Text"/>
    <w:basedOn w:val="Normal"/>
    <w:link w:val="BodyTextChar"/>
    <w:uiPriority w:val="1"/>
    <w:qFormat/>
    <w:rsid w:val="007D4996"/>
    <w:pPr>
      <w:widowControl w:val="0"/>
      <w:autoSpaceDE w:val="0"/>
      <w:autoSpaceDN w:val="0"/>
      <w:spacing w:line="240" w:lineRule="auto"/>
      <w:textAlignment w:val="auto"/>
    </w:pPr>
    <w:rPr>
      <w:rFonts w:ascii="Lucida Sans Unicode" w:eastAsia="Lucida Sans Unicode" w:hAnsi="Lucida Sans Unicode" w:cs="Lucida Sans Unicode"/>
      <w:sz w:val="15"/>
      <w:szCs w:val="15"/>
    </w:rPr>
  </w:style>
  <w:style w:type="character" w:customStyle="1" w:styleId="BodyTextChar">
    <w:name w:val="Body Text Char"/>
    <w:basedOn w:val="DefaultParagraphFont"/>
    <w:link w:val="BodyText"/>
    <w:uiPriority w:val="1"/>
    <w:rsid w:val="007D4996"/>
    <w:rPr>
      <w:rFonts w:ascii="Lucida Sans Unicode" w:eastAsia="Lucida Sans Unicode" w:hAnsi="Lucida Sans Unicode" w:cs="Lucida Sans Unicode"/>
      <w:kern w:val="0"/>
      <w:sz w:val="15"/>
      <w:szCs w:val="15"/>
      <w14:ligatures w14:val="none"/>
    </w:rPr>
  </w:style>
  <w:style w:type="paragraph" w:styleId="Quote">
    <w:name w:val="Quote"/>
    <w:basedOn w:val="Normal"/>
    <w:next w:val="Normal"/>
    <w:link w:val="QuoteChar"/>
    <w:uiPriority w:val="29"/>
    <w:qFormat/>
    <w:rsid w:val="007D4996"/>
    <w:pPr>
      <w:widowControl w:val="0"/>
      <w:autoSpaceDE w:val="0"/>
      <w:autoSpaceDN w:val="0"/>
      <w:spacing w:before="200" w:after="160" w:line="240" w:lineRule="auto"/>
      <w:ind w:left="864" w:right="864"/>
      <w:jc w:val="center"/>
      <w:textAlignment w:val="auto"/>
    </w:pPr>
    <w:rPr>
      <w:rFonts w:ascii="Lucida Sans Unicode" w:eastAsia="Lucida Sans Unicode" w:hAnsi="Lucida Sans Unicode" w:cs="Lucida Sans Unicode"/>
      <w:i/>
      <w:iCs/>
      <w:color w:val="404040" w:themeColor="text1" w:themeTint="BF"/>
      <w:sz w:val="22"/>
      <w:szCs w:val="22"/>
    </w:rPr>
  </w:style>
  <w:style w:type="character" w:customStyle="1" w:styleId="QuoteChar">
    <w:name w:val="Quote Char"/>
    <w:basedOn w:val="DefaultParagraphFont"/>
    <w:link w:val="Quote"/>
    <w:uiPriority w:val="29"/>
    <w:rsid w:val="007D4996"/>
    <w:rPr>
      <w:rFonts w:ascii="Lucida Sans Unicode" w:eastAsia="Lucida Sans Unicode" w:hAnsi="Lucida Sans Unicode" w:cs="Lucida Sans Unicode"/>
      <w:i/>
      <w:iCs/>
      <w:color w:val="404040" w:themeColor="text1" w:themeTint="BF"/>
      <w:kern w:val="0"/>
      <w14:ligatures w14:val="none"/>
    </w:rPr>
  </w:style>
  <w:style w:type="paragraph" w:styleId="BodyText3">
    <w:name w:val="Body Text 3"/>
    <w:basedOn w:val="Normal"/>
    <w:link w:val="BodyText3Char"/>
    <w:uiPriority w:val="99"/>
    <w:semiHidden/>
    <w:unhideWhenUsed/>
    <w:rsid w:val="00641A19"/>
    <w:pPr>
      <w:spacing w:after="120"/>
    </w:pPr>
    <w:rPr>
      <w:sz w:val="16"/>
      <w:szCs w:val="16"/>
    </w:rPr>
  </w:style>
  <w:style w:type="character" w:customStyle="1" w:styleId="BodyText3Char">
    <w:name w:val="Body Text 3 Char"/>
    <w:basedOn w:val="DefaultParagraphFont"/>
    <w:link w:val="BodyText3"/>
    <w:uiPriority w:val="99"/>
    <w:semiHidden/>
    <w:rsid w:val="00641A19"/>
    <w:rPr>
      <w:rFonts w:ascii="Times New Roman" w:eastAsia="Times New Roman" w:hAnsi="Times New Roman" w:cs="Times New Roman"/>
      <w:kern w:val="0"/>
      <w:sz w:val="16"/>
      <w:szCs w:val="16"/>
      <w14:ligatures w14:val="none"/>
    </w:rPr>
  </w:style>
  <w:style w:type="character" w:customStyle="1" w:styleId="NoSpacingChar">
    <w:name w:val="No Spacing Char"/>
    <w:link w:val="NoSpacing"/>
    <w:uiPriority w:val="1"/>
    <w:locked/>
    <w:rsid w:val="00390FD3"/>
  </w:style>
  <w:style w:type="paragraph" w:styleId="NoSpacing">
    <w:name w:val="No Spacing"/>
    <w:link w:val="NoSpacingChar"/>
    <w:uiPriority w:val="1"/>
    <w:qFormat/>
    <w:rsid w:val="00390FD3"/>
    <w:pPr>
      <w:spacing w:after="0" w:line="240" w:lineRule="auto"/>
    </w:pPr>
  </w:style>
  <w:style w:type="paragraph" w:customStyle="1" w:styleId="Normal1">
    <w:name w:val="Normal1"/>
    <w:qFormat/>
    <w:rsid w:val="003070EF"/>
    <w:pPr>
      <w:spacing w:after="0" w:line="240" w:lineRule="auto"/>
    </w:pPr>
    <w:rPr>
      <w:rFonts w:ascii="MS Sans Serif" w:eastAsia="Times New Roman" w:hAnsi="MS Sans Serif" w:cs="Times New Roman"/>
      <w:kern w:val="0"/>
      <w:sz w:val="20"/>
      <w:szCs w:val="20"/>
      <w14:ligatures w14:val="none"/>
    </w:rPr>
  </w:style>
  <w:style w:type="character" w:customStyle="1" w:styleId="html0020preformattedchar">
    <w:name w:val="html_0020preformatted__char"/>
    <w:rsid w:val="003070EF"/>
  </w:style>
  <w:style w:type="paragraph" w:customStyle="1" w:styleId="divdocumentulli">
    <w:name w:val="div_document_ul_li"/>
    <w:basedOn w:val="Normal"/>
    <w:rsid w:val="001B5BDF"/>
    <w:pPr>
      <w:pBdr>
        <w:left w:val="none" w:sz="0" w:space="8" w:color="auto"/>
      </w:pBdr>
      <w:textAlignment w:val="auto"/>
    </w:pPr>
  </w:style>
  <w:style w:type="paragraph" w:customStyle="1" w:styleId="Achievement">
    <w:name w:val="Achievement"/>
    <w:basedOn w:val="BodyText"/>
    <w:rsid w:val="001B5BDF"/>
    <w:pPr>
      <w:widowControl/>
      <w:autoSpaceDE/>
      <w:autoSpaceDN/>
      <w:spacing w:after="60" w:line="240" w:lineRule="atLeast"/>
      <w:jc w:val="both"/>
    </w:pPr>
    <w:rPr>
      <w:rFonts w:ascii="Garamond" w:eastAsia="Times New Roman" w:hAnsi="Garamond" w:cs="Times New Roman"/>
      <w:sz w:val="22"/>
      <w:szCs w:val="20"/>
    </w:rPr>
  </w:style>
  <w:style w:type="character" w:customStyle="1" w:styleId="Heading1Char">
    <w:name w:val="Heading 1 Char"/>
    <w:basedOn w:val="DefaultParagraphFont"/>
    <w:link w:val="Heading1"/>
    <w:uiPriority w:val="9"/>
    <w:rsid w:val="001B5BDF"/>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D34144"/>
    <w:pPr>
      <w:tabs>
        <w:tab w:val="center" w:pos="4680"/>
        <w:tab w:val="right" w:pos="9360"/>
      </w:tabs>
      <w:spacing w:line="240" w:lineRule="auto"/>
    </w:pPr>
  </w:style>
  <w:style w:type="character" w:customStyle="1" w:styleId="HeaderChar">
    <w:name w:val="Header Char"/>
    <w:basedOn w:val="DefaultParagraphFont"/>
    <w:link w:val="Header"/>
    <w:uiPriority w:val="99"/>
    <w:rsid w:val="00D34144"/>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D34144"/>
    <w:pPr>
      <w:tabs>
        <w:tab w:val="center" w:pos="4680"/>
        <w:tab w:val="right" w:pos="9360"/>
      </w:tabs>
      <w:spacing w:line="240" w:lineRule="auto"/>
    </w:pPr>
  </w:style>
  <w:style w:type="character" w:customStyle="1" w:styleId="FooterChar">
    <w:name w:val="Footer Char"/>
    <w:basedOn w:val="DefaultParagraphFont"/>
    <w:link w:val="Footer"/>
    <w:uiPriority w:val="99"/>
    <w:rsid w:val="00D34144"/>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003217">
      <w:bodyDiv w:val="1"/>
      <w:marLeft w:val="0"/>
      <w:marRight w:val="0"/>
      <w:marTop w:val="0"/>
      <w:marBottom w:val="0"/>
      <w:divBdr>
        <w:top w:val="none" w:sz="0" w:space="0" w:color="auto"/>
        <w:left w:val="none" w:sz="0" w:space="0" w:color="auto"/>
        <w:bottom w:val="none" w:sz="0" w:space="0" w:color="auto"/>
        <w:right w:val="none" w:sz="0" w:space="0" w:color="auto"/>
      </w:divBdr>
    </w:div>
    <w:div w:id="2093308934">
      <w:bodyDiv w:val="1"/>
      <w:marLeft w:val="0"/>
      <w:marRight w:val="0"/>
      <w:marTop w:val="0"/>
      <w:marBottom w:val="0"/>
      <w:divBdr>
        <w:top w:val="none" w:sz="0" w:space="0" w:color="auto"/>
        <w:left w:val="none" w:sz="0" w:space="0" w:color="auto"/>
        <w:bottom w:val="none" w:sz="0" w:space="0" w:color="auto"/>
        <w:right w:val="none" w:sz="0" w:space="0" w:color="auto"/>
      </w:divBdr>
    </w:div>
    <w:div w:id="211138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67215E9-F5C9-4105-87B5-64CC84F667D9}">
  <we:reference id="wa104099688" version="1.3.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554</TotalTime>
  <Pages>5</Pages>
  <Words>3139</Words>
  <Characters>17898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Palle</dc:creator>
  <cp:keywords/>
  <dc:description/>
  <cp:lastModifiedBy>admin</cp:lastModifiedBy>
  <cp:revision>32</cp:revision>
  <dcterms:created xsi:type="dcterms:W3CDTF">2024-06-26T20:58:00Z</dcterms:created>
  <dcterms:modified xsi:type="dcterms:W3CDTF">2024-07-31T13:25:00Z</dcterms:modified>
</cp:coreProperties>
</file>